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A8C387" w14:textId="4DE9DD72" w:rsidR="00971AA0" w:rsidRDefault="00971AA0" w:rsidP="000844DA">
      <w:pPr>
        <w:suppressAutoHyphens w:val="0"/>
        <w:spacing w:line="240" w:lineRule="auto"/>
        <w:jc w:val="center"/>
      </w:pPr>
    </w:p>
    <w:p w14:paraId="6CDAB02A" w14:textId="46F848EA" w:rsidR="001C745D" w:rsidRPr="001339F5" w:rsidRDefault="00832C80" w:rsidP="00C8259E">
      <w:pPr>
        <w:jc w:val="right"/>
        <w:rPr>
          <w:rFonts w:asciiTheme="minorHAnsi" w:hAnsiTheme="minorHAnsi" w:cs="Calibri"/>
          <w:b/>
          <w:sz w:val="20"/>
          <w:szCs w:val="20"/>
        </w:rPr>
      </w:pP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Pr="001339F5">
        <w:rPr>
          <w:rFonts w:asciiTheme="minorHAnsi" w:hAnsiTheme="minorHAnsi" w:cs="Calibri"/>
          <w:sz w:val="20"/>
          <w:szCs w:val="20"/>
        </w:rPr>
        <w:tab/>
      </w:r>
      <w:r w:rsidR="00C8259E" w:rsidRPr="001339F5">
        <w:rPr>
          <w:rFonts w:asciiTheme="minorHAnsi" w:hAnsiTheme="minorHAnsi" w:cs="Calibri"/>
          <w:b/>
          <w:sz w:val="20"/>
          <w:szCs w:val="20"/>
        </w:rPr>
        <w:t>ALL.</w:t>
      </w:r>
      <w:r w:rsidR="00790477" w:rsidRPr="001339F5">
        <w:rPr>
          <w:rFonts w:asciiTheme="minorHAnsi" w:hAnsiTheme="minorHAnsi" w:cs="Calibri"/>
          <w:b/>
          <w:sz w:val="20"/>
          <w:szCs w:val="20"/>
        </w:rPr>
        <w:t xml:space="preserve"> </w:t>
      </w:r>
      <w:r w:rsidR="00D10AF8" w:rsidRPr="001339F5">
        <w:rPr>
          <w:rFonts w:asciiTheme="minorHAnsi" w:hAnsiTheme="minorHAnsi" w:cs="Calibri"/>
          <w:b/>
          <w:sz w:val="20"/>
          <w:szCs w:val="20"/>
        </w:rPr>
        <w:t>1</w:t>
      </w:r>
      <w:r w:rsidR="002C1CC9" w:rsidRPr="001339F5">
        <w:rPr>
          <w:rFonts w:asciiTheme="minorHAnsi" w:hAnsiTheme="minorHAnsi" w:cs="Calibri"/>
          <w:b/>
          <w:sz w:val="20"/>
          <w:szCs w:val="20"/>
        </w:rPr>
        <w:t xml:space="preserve">- </w:t>
      </w:r>
      <w:r w:rsidR="00332F06" w:rsidRPr="001339F5">
        <w:rPr>
          <w:rFonts w:asciiTheme="minorHAnsi" w:hAnsiTheme="minorHAnsi" w:cs="Calibri"/>
          <w:b/>
          <w:sz w:val="20"/>
          <w:szCs w:val="20"/>
        </w:rPr>
        <w:t>ESPERTO</w:t>
      </w:r>
      <w:r w:rsidR="0045427C" w:rsidRPr="001339F5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F3362">
        <w:rPr>
          <w:rFonts w:asciiTheme="minorHAnsi" w:hAnsiTheme="minorHAnsi" w:cs="Calibri"/>
          <w:b/>
          <w:sz w:val="20"/>
          <w:szCs w:val="20"/>
        </w:rPr>
        <w:t xml:space="preserve">INTERNO </w:t>
      </w:r>
      <w:r w:rsidR="0045427C" w:rsidRPr="001339F5">
        <w:rPr>
          <w:rFonts w:asciiTheme="minorHAnsi" w:hAnsiTheme="minorHAnsi" w:cs="Calibri"/>
          <w:b/>
          <w:sz w:val="20"/>
          <w:szCs w:val="20"/>
        </w:rPr>
        <w:t>Primaria</w:t>
      </w:r>
    </w:p>
    <w:p w14:paraId="1CA52FC6" w14:textId="77777777" w:rsidR="00CF1490" w:rsidRPr="001339F5" w:rsidRDefault="00CF1490" w:rsidP="00C8259E">
      <w:pPr>
        <w:jc w:val="right"/>
        <w:rPr>
          <w:rFonts w:asciiTheme="minorHAnsi" w:hAnsiTheme="minorHAnsi"/>
          <w:b/>
          <w:sz w:val="20"/>
          <w:szCs w:val="20"/>
        </w:rPr>
      </w:pPr>
    </w:p>
    <w:p w14:paraId="312F66AD" w14:textId="77777777" w:rsidR="001B64F5" w:rsidRPr="001339F5" w:rsidRDefault="001B64F5" w:rsidP="00C8259E">
      <w:pPr>
        <w:spacing w:after="100" w:afterAutospacing="1"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</w:p>
    <w:p w14:paraId="0282BB37" w14:textId="7F863FB5" w:rsidR="005E4454" w:rsidRPr="001339F5" w:rsidRDefault="00413374" w:rsidP="00E014F4">
      <w:pPr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1339F5">
        <w:rPr>
          <w:rFonts w:asciiTheme="minorHAnsi" w:hAnsiTheme="minorHAnsi" w:cstheme="minorHAnsi"/>
          <w:sz w:val="20"/>
          <w:szCs w:val="20"/>
        </w:rPr>
        <w:t>Progetto</w:t>
      </w:r>
      <w:r w:rsidR="00E014F4" w:rsidRPr="001339F5">
        <w:rPr>
          <w:rFonts w:asciiTheme="minorHAnsi" w:hAnsiTheme="minorHAnsi" w:cstheme="minorHAnsi"/>
          <w:sz w:val="20"/>
          <w:szCs w:val="20"/>
        </w:rPr>
        <w:t>:</w:t>
      </w:r>
      <w:r w:rsidR="00E014F4" w:rsidRPr="001339F5">
        <w:rPr>
          <w:rFonts w:asciiTheme="minorHAnsi" w:hAnsiTheme="minorHAnsi" w:cstheme="minorHAnsi"/>
          <w:sz w:val="20"/>
          <w:szCs w:val="20"/>
        </w:rPr>
        <w:tab/>
        <w:t xml:space="preserve">“AICA_03 - La Rete Scolastica per l'accompagnamento educativo nel Calatino: Potenziamento delle competenze di base (Italiano- Matematica e Inglese) e delle life skills” - </w:t>
      </w:r>
      <w:r w:rsidRPr="001339F5">
        <w:rPr>
          <w:rFonts w:asciiTheme="minorHAnsi" w:hAnsiTheme="minorHAnsi" w:cstheme="minorHAnsi"/>
          <w:sz w:val="20"/>
          <w:szCs w:val="20"/>
        </w:rPr>
        <w:t xml:space="preserve">CUP </w:t>
      </w:r>
      <w:r w:rsidR="00760EF8" w:rsidRPr="001339F5">
        <w:rPr>
          <w:rFonts w:asciiTheme="minorHAnsi" w:hAnsiTheme="minorHAnsi" w:cstheme="minorHAnsi"/>
          <w:b/>
          <w:sz w:val="20"/>
          <w:szCs w:val="20"/>
        </w:rPr>
        <w:t>B28H1900571000</w:t>
      </w:r>
    </w:p>
    <w:p w14:paraId="38476364" w14:textId="77777777" w:rsidR="00E014F4" w:rsidRPr="001339F5" w:rsidRDefault="00E014F4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6C54E194" w14:textId="55A3BBDD" w:rsidR="00C8259E" w:rsidRPr="001339F5" w:rsidRDefault="007757FF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Domanda di partecipazione alla selezione per l’incarico di</w:t>
      </w:r>
      <w:r w:rsidR="00AF2B7B" w:rsidRPr="001339F5">
        <w:rPr>
          <w:rFonts w:asciiTheme="minorHAnsi" w:hAnsiTheme="minorHAnsi"/>
          <w:sz w:val="20"/>
          <w:szCs w:val="20"/>
        </w:rPr>
        <w:t xml:space="preserve"> </w:t>
      </w:r>
      <w:r w:rsidR="00332F06" w:rsidRPr="001339F5">
        <w:rPr>
          <w:rFonts w:asciiTheme="minorHAnsi" w:hAnsiTheme="minorHAnsi"/>
          <w:b/>
          <w:sz w:val="20"/>
          <w:szCs w:val="20"/>
        </w:rPr>
        <w:t>ESPERTO</w:t>
      </w:r>
      <w:r w:rsidR="0045427C" w:rsidRPr="001339F5">
        <w:rPr>
          <w:rFonts w:asciiTheme="minorHAnsi" w:hAnsiTheme="minorHAnsi"/>
          <w:b/>
          <w:sz w:val="20"/>
          <w:szCs w:val="20"/>
        </w:rPr>
        <w:t xml:space="preserve"> </w:t>
      </w:r>
      <w:r w:rsidR="0039211D">
        <w:rPr>
          <w:rFonts w:asciiTheme="minorHAnsi" w:hAnsiTheme="minorHAnsi"/>
          <w:b/>
          <w:sz w:val="20"/>
          <w:szCs w:val="20"/>
        </w:rPr>
        <w:t xml:space="preserve">INTERNO </w:t>
      </w:r>
      <w:r w:rsidR="0045427C" w:rsidRPr="001339F5">
        <w:rPr>
          <w:rFonts w:asciiTheme="minorHAnsi" w:hAnsiTheme="minorHAnsi"/>
          <w:b/>
          <w:sz w:val="20"/>
          <w:szCs w:val="20"/>
        </w:rPr>
        <w:t>Primaria</w:t>
      </w:r>
    </w:p>
    <w:p w14:paraId="38B5D8B5" w14:textId="77777777" w:rsidR="00E52665" w:rsidRPr="001339F5" w:rsidRDefault="00E52665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334769F4" w14:textId="77777777" w:rsidR="00E52665" w:rsidRPr="001339F5" w:rsidRDefault="00E52665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55B87315" w14:textId="77777777" w:rsidR="00E52665" w:rsidRPr="001339F5" w:rsidRDefault="00E52665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0F5ED83E" w14:textId="77777777" w:rsidR="000545BC" w:rsidRPr="001339F5" w:rsidRDefault="000545BC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Al Dirigente Scolastico</w:t>
      </w:r>
    </w:p>
    <w:p w14:paraId="688B9BA4" w14:textId="286D4E10" w:rsidR="0039211D" w:rsidRPr="00790477" w:rsidRDefault="0039211D" w:rsidP="0039211D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Istituto </w:t>
      </w:r>
      <w:r w:rsidRPr="001433C4">
        <w:rPr>
          <w:rFonts w:asciiTheme="minorHAnsi" w:hAnsiTheme="minorHAnsi"/>
          <w:sz w:val="20"/>
          <w:szCs w:val="20"/>
        </w:rPr>
        <w:t xml:space="preserve">Comprensivo </w:t>
      </w:r>
      <w:r w:rsidR="00B038B2">
        <w:rPr>
          <w:rFonts w:asciiTheme="minorHAnsi" w:hAnsiTheme="minorHAnsi"/>
          <w:sz w:val="20"/>
          <w:szCs w:val="20"/>
        </w:rPr>
        <w:t>“MAZZARRONE – LICODIA EUBEA”</w:t>
      </w:r>
    </w:p>
    <w:p w14:paraId="658886AD" w14:textId="77777777" w:rsidR="00E52665" w:rsidRPr="001339F5" w:rsidRDefault="00E52665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14:paraId="41A37D27" w14:textId="77777777" w:rsidR="00E52665" w:rsidRPr="001339F5" w:rsidRDefault="00E52665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380526FF" w14:textId="77777777" w:rsidR="00E52665" w:rsidRPr="001339F5" w:rsidRDefault="00E52665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6DA6BED" w14:textId="1779F713" w:rsidR="00B40FFB" w:rsidRPr="001339F5" w:rsidRDefault="004B4F94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Il/la sottoscritt</w:t>
      </w:r>
      <w:r w:rsidR="00B40FFB" w:rsidRPr="001339F5">
        <w:rPr>
          <w:rFonts w:asciiTheme="minorHAnsi" w:hAnsiTheme="minorHAnsi"/>
          <w:sz w:val="20"/>
          <w:szCs w:val="20"/>
        </w:rPr>
        <w:t>o/a ____________________</w:t>
      </w:r>
      <w:r w:rsidRPr="001339F5">
        <w:rPr>
          <w:rFonts w:asciiTheme="minorHAnsi" w:hAnsiTheme="minorHAnsi"/>
          <w:sz w:val="20"/>
          <w:szCs w:val="20"/>
        </w:rPr>
        <w:t>____________</w:t>
      </w:r>
      <w:r w:rsidR="00B40FFB" w:rsidRPr="001339F5">
        <w:rPr>
          <w:rFonts w:asciiTheme="minorHAnsi" w:hAnsiTheme="minorHAnsi"/>
          <w:sz w:val="20"/>
          <w:szCs w:val="20"/>
        </w:rPr>
        <w:t>_______________</w:t>
      </w:r>
      <w:r w:rsidRPr="001339F5">
        <w:rPr>
          <w:rFonts w:asciiTheme="minorHAnsi" w:hAnsiTheme="minorHAnsi"/>
          <w:sz w:val="20"/>
          <w:szCs w:val="20"/>
        </w:rPr>
        <w:t>____________</w:t>
      </w:r>
      <w:r w:rsidR="0001046D" w:rsidRPr="001339F5">
        <w:rPr>
          <w:rFonts w:asciiTheme="minorHAnsi" w:hAnsiTheme="minorHAnsi"/>
          <w:sz w:val="20"/>
          <w:szCs w:val="20"/>
        </w:rPr>
        <w:t>____________________</w:t>
      </w:r>
    </w:p>
    <w:p w14:paraId="3C9E3372" w14:textId="77777777" w:rsidR="00B40FFB" w:rsidRPr="001339F5" w:rsidRDefault="00B40FFB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0C7E7A05" w14:textId="42C67C8F" w:rsidR="004B4F94" w:rsidRPr="001339F5" w:rsidRDefault="00BF0C43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n</w:t>
      </w:r>
      <w:r w:rsidR="00B40FFB" w:rsidRPr="001339F5">
        <w:rPr>
          <w:rFonts w:asciiTheme="minorHAnsi" w:hAnsiTheme="minorHAnsi"/>
          <w:sz w:val="20"/>
          <w:szCs w:val="20"/>
        </w:rPr>
        <w:t>ato/a</w:t>
      </w:r>
      <w:r w:rsidR="004B4F94" w:rsidRPr="001339F5">
        <w:rPr>
          <w:rFonts w:asciiTheme="minorHAnsi" w:hAnsiTheme="minorHAnsi"/>
          <w:sz w:val="20"/>
          <w:szCs w:val="20"/>
        </w:rPr>
        <w:t xml:space="preserve"> a ____________________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="004B4F94" w:rsidRPr="001339F5">
        <w:rPr>
          <w:rFonts w:asciiTheme="minorHAnsi" w:hAnsiTheme="minorHAnsi"/>
          <w:sz w:val="20"/>
          <w:szCs w:val="20"/>
        </w:rPr>
        <w:t>il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="004B4F94" w:rsidRPr="001339F5">
        <w:rPr>
          <w:rFonts w:asciiTheme="minorHAnsi" w:hAnsiTheme="minorHAnsi"/>
          <w:sz w:val="20"/>
          <w:szCs w:val="20"/>
        </w:rPr>
        <w:t>__/__/__ e residente a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="004B4F94" w:rsidRPr="001339F5">
        <w:rPr>
          <w:rFonts w:asciiTheme="minorHAnsi" w:hAnsiTheme="minorHAnsi"/>
          <w:sz w:val="20"/>
          <w:szCs w:val="20"/>
        </w:rPr>
        <w:t>_____________________________</w:t>
      </w:r>
      <w:r w:rsidR="00B40FFB" w:rsidRPr="001339F5">
        <w:rPr>
          <w:rFonts w:asciiTheme="minorHAnsi" w:hAnsiTheme="minorHAnsi"/>
          <w:sz w:val="20"/>
          <w:szCs w:val="20"/>
        </w:rPr>
        <w:t>____</w:t>
      </w:r>
      <w:r w:rsidR="0001046D" w:rsidRPr="001339F5">
        <w:rPr>
          <w:rFonts w:asciiTheme="minorHAnsi" w:hAnsiTheme="minorHAnsi"/>
          <w:sz w:val="20"/>
          <w:szCs w:val="20"/>
        </w:rPr>
        <w:t>_____________</w:t>
      </w:r>
    </w:p>
    <w:p w14:paraId="6B1BDC98" w14:textId="77777777" w:rsidR="004B4F94" w:rsidRPr="001339F5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26EA97B3" w14:textId="3D085158" w:rsidR="004B4F94" w:rsidRPr="001339F5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in via</w:t>
      </w:r>
      <w:r w:rsidR="00790477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______________________</w:t>
      </w:r>
      <w:r w:rsidR="00B40FFB" w:rsidRPr="001339F5">
        <w:rPr>
          <w:rFonts w:asciiTheme="minorHAnsi" w:hAnsiTheme="minorHAnsi"/>
          <w:sz w:val="20"/>
          <w:szCs w:val="20"/>
        </w:rPr>
        <w:t>____________________</w:t>
      </w:r>
      <w:r w:rsidRPr="001339F5">
        <w:rPr>
          <w:rFonts w:asciiTheme="minorHAnsi" w:hAnsiTheme="minorHAnsi"/>
          <w:sz w:val="20"/>
          <w:szCs w:val="20"/>
        </w:rPr>
        <w:t>_____</w:t>
      </w:r>
      <w:r w:rsidR="00B40FFB" w:rsidRPr="001339F5">
        <w:rPr>
          <w:rFonts w:asciiTheme="minorHAnsi" w:hAnsiTheme="minorHAnsi"/>
          <w:sz w:val="20"/>
          <w:szCs w:val="20"/>
        </w:rPr>
        <w:t>_</w:t>
      </w:r>
      <w:r w:rsidRPr="001339F5">
        <w:rPr>
          <w:rFonts w:asciiTheme="minorHAnsi" w:hAnsiTheme="minorHAnsi"/>
          <w:sz w:val="20"/>
          <w:szCs w:val="20"/>
        </w:rPr>
        <w:t>_________</w:t>
      </w:r>
      <w:r w:rsidR="00790477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n.</w:t>
      </w:r>
      <w:r w:rsidR="00790477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</w:t>
      </w:r>
      <w:r w:rsidR="00B40FFB" w:rsidRPr="001339F5">
        <w:rPr>
          <w:rFonts w:asciiTheme="minorHAnsi" w:hAnsiTheme="minorHAnsi"/>
          <w:sz w:val="20"/>
          <w:szCs w:val="20"/>
        </w:rPr>
        <w:t>__</w:t>
      </w:r>
      <w:r w:rsidRPr="001339F5">
        <w:rPr>
          <w:rFonts w:asciiTheme="minorHAnsi" w:hAnsiTheme="minorHAnsi"/>
          <w:sz w:val="20"/>
          <w:szCs w:val="20"/>
        </w:rPr>
        <w:t>__ cap</w:t>
      </w:r>
      <w:r w:rsidR="00790477" w:rsidRPr="001339F5">
        <w:rPr>
          <w:rFonts w:asciiTheme="minorHAnsi" w:hAnsiTheme="minorHAnsi"/>
          <w:sz w:val="20"/>
          <w:szCs w:val="20"/>
        </w:rPr>
        <w:t xml:space="preserve"> 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____</w:t>
      </w:r>
      <w:r w:rsidR="00B40FFB" w:rsidRPr="001339F5">
        <w:rPr>
          <w:rFonts w:asciiTheme="minorHAnsi" w:hAnsiTheme="minorHAnsi"/>
          <w:sz w:val="20"/>
          <w:szCs w:val="20"/>
        </w:rPr>
        <w:t>__</w:t>
      </w:r>
      <w:r w:rsidRPr="001339F5">
        <w:rPr>
          <w:rFonts w:asciiTheme="minorHAnsi" w:hAnsiTheme="minorHAnsi"/>
          <w:sz w:val="20"/>
          <w:szCs w:val="20"/>
        </w:rPr>
        <w:t>____ prov</w:t>
      </w:r>
      <w:r w:rsidR="00790477" w:rsidRPr="001339F5">
        <w:rPr>
          <w:rFonts w:asciiTheme="minorHAnsi" w:hAnsiTheme="minorHAnsi"/>
          <w:sz w:val="20"/>
          <w:szCs w:val="20"/>
        </w:rPr>
        <w:t xml:space="preserve">. </w:t>
      </w:r>
      <w:r w:rsidRPr="001339F5">
        <w:rPr>
          <w:rFonts w:asciiTheme="minorHAnsi" w:hAnsiTheme="minorHAnsi"/>
          <w:sz w:val="20"/>
          <w:szCs w:val="20"/>
        </w:rPr>
        <w:t>___</w:t>
      </w:r>
      <w:r w:rsidR="00B40FFB" w:rsidRPr="001339F5">
        <w:rPr>
          <w:rFonts w:asciiTheme="minorHAnsi" w:hAnsiTheme="minorHAnsi"/>
          <w:sz w:val="20"/>
          <w:szCs w:val="20"/>
        </w:rPr>
        <w:t>__</w:t>
      </w:r>
    </w:p>
    <w:p w14:paraId="35862B5A" w14:textId="77777777" w:rsidR="00B40FFB" w:rsidRPr="001339F5" w:rsidRDefault="00B40FF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4263FCFF" w14:textId="1077B9CC" w:rsidR="00730EDB" w:rsidRPr="001339F5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status professionale</w:t>
      </w:r>
      <w:r w:rsidR="00BF0C43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______________________</w:t>
      </w:r>
      <w:r w:rsidR="00BF0C43" w:rsidRPr="001339F5">
        <w:rPr>
          <w:rFonts w:asciiTheme="minorHAnsi" w:hAnsiTheme="minorHAnsi"/>
          <w:sz w:val="20"/>
          <w:szCs w:val="20"/>
        </w:rPr>
        <w:t xml:space="preserve"> </w:t>
      </w:r>
      <w:r w:rsidR="00D44C28" w:rsidRPr="001339F5">
        <w:rPr>
          <w:rFonts w:asciiTheme="minorHAnsi" w:hAnsiTheme="minorHAnsi"/>
          <w:sz w:val="20"/>
          <w:szCs w:val="20"/>
        </w:rPr>
        <w:t>C.F.</w:t>
      </w:r>
      <w:r w:rsidR="00BF0C43" w:rsidRPr="001339F5">
        <w:rPr>
          <w:rFonts w:asciiTheme="minorHAnsi" w:hAnsiTheme="minorHAnsi"/>
          <w:sz w:val="20"/>
          <w:szCs w:val="20"/>
        </w:rPr>
        <w:t xml:space="preserve"> _______________________________</w:t>
      </w:r>
      <w:r w:rsidR="00D44C28" w:rsidRPr="001339F5">
        <w:rPr>
          <w:rFonts w:asciiTheme="minorHAnsi" w:hAnsiTheme="minorHAnsi"/>
          <w:sz w:val="20"/>
          <w:szCs w:val="20"/>
        </w:rPr>
        <w:t>_</w:t>
      </w:r>
      <w:r w:rsidR="00730EDB" w:rsidRPr="001339F5">
        <w:rPr>
          <w:rFonts w:asciiTheme="minorHAnsi" w:hAnsiTheme="minorHAnsi"/>
          <w:sz w:val="20"/>
          <w:szCs w:val="20"/>
        </w:rPr>
        <w:t>_</w:t>
      </w:r>
      <w:r w:rsidR="0001046D" w:rsidRPr="001339F5">
        <w:rPr>
          <w:rFonts w:asciiTheme="minorHAnsi" w:hAnsiTheme="minorHAnsi"/>
          <w:sz w:val="20"/>
          <w:szCs w:val="20"/>
        </w:rPr>
        <w:t>___________________</w:t>
      </w:r>
    </w:p>
    <w:p w14:paraId="10ED9B94" w14:textId="77777777" w:rsidR="00D44C28" w:rsidRPr="001339F5" w:rsidRDefault="00D44C28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0676478C" w14:textId="16D3BC21" w:rsidR="00D44C28" w:rsidRPr="001339F5" w:rsidRDefault="00730ED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tel.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_______________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cell.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________________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e-mail</w:t>
      </w:r>
      <w:r w:rsidR="00B40FFB" w:rsidRPr="001339F5">
        <w:rPr>
          <w:rFonts w:asciiTheme="minorHAnsi" w:hAnsiTheme="minorHAnsi"/>
          <w:sz w:val="20"/>
          <w:szCs w:val="20"/>
        </w:rPr>
        <w:t xml:space="preserve"> </w:t>
      </w:r>
      <w:r w:rsidRPr="001339F5">
        <w:rPr>
          <w:rFonts w:asciiTheme="minorHAnsi" w:hAnsiTheme="minorHAnsi"/>
          <w:sz w:val="20"/>
          <w:szCs w:val="20"/>
        </w:rPr>
        <w:t>_____________</w:t>
      </w:r>
      <w:r w:rsidR="00B40FFB" w:rsidRPr="001339F5">
        <w:rPr>
          <w:rFonts w:asciiTheme="minorHAnsi" w:hAnsiTheme="minorHAnsi"/>
          <w:sz w:val="20"/>
          <w:szCs w:val="20"/>
        </w:rPr>
        <w:t>________</w:t>
      </w:r>
      <w:r w:rsidRPr="001339F5">
        <w:rPr>
          <w:rFonts w:asciiTheme="minorHAnsi" w:hAnsiTheme="minorHAnsi"/>
          <w:sz w:val="20"/>
          <w:szCs w:val="20"/>
        </w:rPr>
        <w:t>__________</w:t>
      </w:r>
      <w:r w:rsidR="0001046D" w:rsidRPr="001339F5">
        <w:rPr>
          <w:rFonts w:asciiTheme="minorHAnsi" w:hAnsiTheme="minorHAnsi"/>
          <w:sz w:val="20"/>
          <w:szCs w:val="20"/>
        </w:rPr>
        <w:t>___________________</w:t>
      </w:r>
    </w:p>
    <w:p w14:paraId="02A383FB" w14:textId="77777777" w:rsidR="00730EDB" w:rsidRPr="001339F5" w:rsidRDefault="00730EDB" w:rsidP="004B4F94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560AD78C" w14:textId="77777777" w:rsidR="00730EDB" w:rsidRPr="001339F5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1339F5">
        <w:rPr>
          <w:rFonts w:asciiTheme="minorHAnsi" w:hAnsiTheme="minorHAnsi"/>
          <w:b/>
          <w:sz w:val="20"/>
          <w:szCs w:val="20"/>
        </w:rPr>
        <w:t>CHIEDE</w:t>
      </w:r>
    </w:p>
    <w:p w14:paraId="78FC0BDF" w14:textId="77777777" w:rsidR="00730EDB" w:rsidRPr="001339F5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14:paraId="2405E6AE" w14:textId="137511B0" w:rsidR="00A160CC" w:rsidRPr="001339F5" w:rsidRDefault="0001046D" w:rsidP="005E4454">
      <w:pPr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 xml:space="preserve">Alla S.V. di partecipare alla selezione per l’incarico di </w:t>
      </w:r>
      <w:r w:rsidR="00332F06" w:rsidRPr="001339F5">
        <w:rPr>
          <w:rFonts w:asciiTheme="minorHAnsi" w:hAnsiTheme="minorHAnsi"/>
          <w:b/>
          <w:sz w:val="20"/>
          <w:szCs w:val="20"/>
        </w:rPr>
        <w:t>ESPERTO</w:t>
      </w:r>
      <w:r w:rsidR="00312D2C" w:rsidRPr="001339F5">
        <w:rPr>
          <w:rFonts w:asciiTheme="minorHAnsi" w:hAnsiTheme="minorHAnsi"/>
          <w:sz w:val="20"/>
          <w:szCs w:val="20"/>
        </w:rPr>
        <w:t xml:space="preserve"> </w:t>
      </w:r>
      <w:r w:rsidR="0045427C" w:rsidRPr="001339F5">
        <w:rPr>
          <w:rFonts w:asciiTheme="minorHAnsi" w:hAnsiTheme="minorHAnsi"/>
          <w:sz w:val="20"/>
          <w:szCs w:val="20"/>
        </w:rPr>
        <w:t xml:space="preserve">Primaria </w:t>
      </w:r>
      <w:r w:rsidR="00413374" w:rsidRPr="001339F5">
        <w:rPr>
          <w:rFonts w:asciiTheme="minorHAnsi" w:hAnsiTheme="minorHAnsi"/>
          <w:sz w:val="20"/>
          <w:szCs w:val="20"/>
        </w:rPr>
        <w:t xml:space="preserve">Progetto  </w:t>
      </w:r>
      <w:r w:rsidR="00E014F4" w:rsidRPr="001339F5">
        <w:rPr>
          <w:rFonts w:asciiTheme="minorHAnsi" w:hAnsiTheme="minorHAnsi" w:cstheme="minorHAnsi"/>
          <w:b/>
          <w:sz w:val="20"/>
          <w:szCs w:val="20"/>
        </w:rPr>
        <w:t>AICA_03 - La Rete Scolastica per l'accompagnamento educativo nel Calatino: Potenziamento delle competenze di base (Italiano- Matematica e Inglese)</w:t>
      </w:r>
      <w:r w:rsidR="000F2025" w:rsidRPr="001339F5">
        <w:rPr>
          <w:rFonts w:asciiTheme="minorHAnsi" w:hAnsiTheme="minorHAnsi" w:cstheme="minorHAnsi"/>
          <w:b/>
          <w:sz w:val="20"/>
          <w:szCs w:val="20"/>
        </w:rPr>
        <w:t xml:space="preserve"> e delle Life s</w:t>
      </w:r>
      <w:r w:rsidR="00E014F4" w:rsidRPr="001339F5">
        <w:rPr>
          <w:rFonts w:asciiTheme="minorHAnsi" w:hAnsiTheme="minorHAnsi" w:cstheme="minorHAnsi"/>
          <w:b/>
          <w:sz w:val="20"/>
          <w:szCs w:val="20"/>
        </w:rPr>
        <w:t>kills</w:t>
      </w:r>
      <w:r w:rsidR="00413374" w:rsidRPr="001339F5">
        <w:rPr>
          <w:rFonts w:asciiTheme="minorHAnsi" w:hAnsiTheme="minorHAnsi"/>
          <w:sz w:val="20"/>
          <w:szCs w:val="20"/>
        </w:rPr>
        <w:t xml:space="preserve">  CUP </w:t>
      </w:r>
      <w:r w:rsidR="00760EF8" w:rsidRPr="001339F5">
        <w:rPr>
          <w:rFonts w:asciiTheme="minorHAnsi" w:hAnsiTheme="minorHAnsi" w:cstheme="minorHAnsi"/>
          <w:b/>
          <w:sz w:val="20"/>
          <w:szCs w:val="20"/>
        </w:rPr>
        <w:t>B28H1900571000</w:t>
      </w:r>
      <w:r w:rsidR="00E014F4" w:rsidRPr="001339F5">
        <w:rPr>
          <w:rFonts w:asciiTheme="minorHAnsi" w:hAnsiTheme="minorHAnsi"/>
          <w:sz w:val="20"/>
          <w:szCs w:val="20"/>
        </w:rPr>
        <w:t xml:space="preserve"> </w:t>
      </w:r>
      <w:r w:rsidR="00A160CC" w:rsidRPr="001339F5">
        <w:rPr>
          <w:rFonts w:asciiTheme="minorHAnsi" w:hAnsiTheme="minorHAnsi"/>
          <w:sz w:val="20"/>
          <w:szCs w:val="20"/>
        </w:rPr>
        <w:t>per i</w:t>
      </w:r>
      <w:r w:rsidR="00E014F4" w:rsidRPr="001339F5">
        <w:rPr>
          <w:rFonts w:asciiTheme="minorHAnsi" w:hAnsiTheme="minorHAnsi"/>
          <w:sz w:val="20"/>
          <w:szCs w:val="20"/>
        </w:rPr>
        <w:t>l</w:t>
      </w:r>
      <w:r w:rsidR="00A160CC" w:rsidRPr="001339F5">
        <w:rPr>
          <w:rFonts w:asciiTheme="minorHAnsi" w:hAnsiTheme="minorHAnsi"/>
          <w:sz w:val="20"/>
          <w:szCs w:val="20"/>
        </w:rPr>
        <w:t xml:space="preserve"> seguent</w:t>
      </w:r>
      <w:r w:rsidR="00E014F4" w:rsidRPr="001339F5">
        <w:rPr>
          <w:rFonts w:asciiTheme="minorHAnsi" w:hAnsiTheme="minorHAnsi"/>
          <w:sz w:val="20"/>
          <w:szCs w:val="20"/>
        </w:rPr>
        <w:t>e</w:t>
      </w:r>
      <w:r w:rsidR="00A160CC" w:rsidRPr="001339F5">
        <w:rPr>
          <w:rFonts w:asciiTheme="minorHAnsi" w:hAnsiTheme="minorHAnsi"/>
          <w:sz w:val="20"/>
          <w:szCs w:val="20"/>
        </w:rPr>
        <w:t xml:space="preserve"> modul</w:t>
      </w:r>
      <w:r w:rsidR="00E014F4" w:rsidRPr="001339F5">
        <w:rPr>
          <w:rFonts w:asciiTheme="minorHAnsi" w:hAnsiTheme="minorHAnsi"/>
          <w:sz w:val="20"/>
          <w:szCs w:val="20"/>
        </w:rPr>
        <w:t>o</w:t>
      </w:r>
      <w:r w:rsidR="00A160CC" w:rsidRPr="001339F5">
        <w:rPr>
          <w:rFonts w:asciiTheme="minorHAnsi" w:hAnsiTheme="minorHAnsi"/>
          <w:sz w:val="20"/>
          <w:szCs w:val="20"/>
        </w:rPr>
        <w:t>:</w:t>
      </w:r>
    </w:p>
    <w:p w14:paraId="316F2C8F" w14:textId="5352B16F" w:rsidR="000F2025" w:rsidRPr="001339F5" w:rsidRDefault="000F2025" w:rsidP="000F2025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525982172"/>
    </w:p>
    <w:p w14:paraId="4C6C4CE4" w14:textId="6D071814" w:rsidR="002A6C83" w:rsidRPr="001339F5" w:rsidRDefault="002A6C83" w:rsidP="001339F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 w:cstheme="minorHAnsi"/>
          <w:bCs/>
          <w:sz w:val="20"/>
          <w:szCs w:val="20"/>
        </w:rPr>
        <w:t>Competenze di base Italiano PR</w:t>
      </w:r>
      <w:r w:rsidR="00C8646F">
        <w:rPr>
          <w:rFonts w:asciiTheme="minorHAnsi" w:hAnsiTheme="minorHAnsi" w:cstheme="minorHAnsi"/>
          <w:bCs/>
          <w:sz w:val="20"/>
          <w:szCs w:val="20"/>
        </w:rPr>
        <w:t>IMARIA per ore settimanali ___</w:t>
      </w:r>
    </w:p>
    <w:p w14:paraId="02729D8B" w14:textId="0D129F5D" w:rsidR="00295FF0" w:rsidRPr="001339F5" w:rsidRDefault="00295FF0" w:rsidP="001339F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 w:cstheme="minorHAnsi"/>
          <w:bCs/>
          <w:sz w:val="20"/>
          <w:szCs w:val="20"/>
        </w:rPr>
        <w:t>Competenze di base Matematica PRIMARIA</w:t>
      </w:r>
      <w:r w:rsidR="00C8646F">
        <w:rPr>
          <w:rFonts w:asciiTheme="minorHAnsi" w:hAnsiTheme="minorHAnsi" w:cstheme="minorHAnsi"/>
          <w:bCs/>
          <w:sz w:val="20"/>
          <w:szCs w:val="20"/>
        </w:rPr>
        <w:t xml:space="preserve"> per ore settimanali ___</w:t>
      </w:r>
    </w:p>
    <w:p w14:paraId="1D08955E" w14:textId="0DA436BF" w:rsidR="00295FF0" w:rsidRPr="001339F5" w:rsidRDefault="00295FF0" w:rsidP="001339F5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 w:cstheme="minorHAnsi"/>
          <w:bCs/>
          <w:sz w:val="20"/>
          <w:szCs w:val="20"/>
        </w:rPr>
        <w:t>Competenze di base Inglese PRIMARIA</w:t>
      </w:r>
      <w:r w:rsidR="00C8646F">
        <w:rPr>
          <w:rFonts w:asciiTheme="minorHAnsi" w:hAnsiTheme="minorHAnsi" w:cstheme="minorHAnsi"/>
          <w:bCs/>
          <w:sz w:val="20"/>
          <w:szCs w:val="20"/>
        </w:rPr>
        <w:t xml:space="preserve"> per ore settimanali ___</w:t>
      </w:r>
    </w:p>
    <w:bookmarkEnd w:id="1"/>
    <w:p w14:paraId="083BA463" w14:textId="77777777" w:rsidR="006E4F43" w:rsidRPr="001339F5" w:rsidRDefault="006E4F43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E377EB9" w14:textId="05E6F46D" w:rsidR="0001046D" w:rsidRPr="001339F5" w:rsidRDefault="0001046D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A tal fine allega:</w:t>
      </w:r>
    </w:p>
    <w:p w14:paraId="320578D1" w14:textId="69F3A186" w:rsidR="0001046D" w:rsidRPr="001339F5" w:rsidRDefault="00790477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Curriculum vitae in formato euro</w:t>
      </w:r>
      <w:r w:rsidR="0001046D" w:rsidRPr="001339F5">
        <w:rPr>
          <w:rFonts w:asciiTheme="minorHAnsi" w:hAnsiTheme="minorHAnsi"/>
          <w:sz w:val="20"/>
          <w:szCs w:val="20"/>
        </w:rPr>
        <w:t>peo;</w:t>
      </w:r>
    </w:p>
    <w:p w14:paraId="5F5B94CE" w14:textId="1C08F4B8" w:rsidR="0001046D" w:rsidRPr="001339F5" w:rsidRDefault="0001046D" w:rsidP="001339F5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 xml:space="preserve">Copia del </w:t>
      </w:r>
      <w:r w:rsidR="00BF0C43" w:rsidRPr="001339F5">
        <w:rPr>
          <w:rFonts w:asciiTheme="minorHAnsi" w:hAnsiTheme="minorHAnsi"/>
          <w:sz w:val="20"/>
          <w:szCs w:val="20"/>
        </w:rPr>
        <w:t>documento di identità personale.</w:t>
      </w:r>
    </w:p>
    <w:p w14:paraId="576898B2" w14:textId="725FE362" w:rsidR="00584BD4" w:rsidRPr="001339F5" w:rsidRDefault="00584BD4" w:rsidP="00584BD4">
      <w:p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I</w:t>
      </w:r>
      <w:r w:rsidR="00067492" w:rsidRPr="001339F5">
        <w:rPr>
          <w:rFonts w:asciiTheme="minorHAnsi" w:hAnsiTheme="minorHAnsi"/>
          <w:sz w:val="20"/>
          <w:szCs w:val="20"/>
        </w:rPr>
        <w:t>l/la sottoscritto/a</w:t>
      </w:r>
    </w:p>
    <w:p w14:paraId="62B6DA26" w14:textId="42886F7D" w:rsidR="0001046D" w:rsidRPr="001339F5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si impegna a svolgere l'incarico senza riserve, come indicato nell’avviso e secondo il calendario che verrà predisposto dal Dirigente Scolastico;</w:t>
      </w:r>
    </w:p>
    <w:p w14:paraId="5CB2FED0" w14:textId="3DBD4008" w:rsidR="00C8259E" w:rsidRPr="001339F5" w:rsidRDefault="00584BD4" w:rsidP="00584BD4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autorizza il Dirigente Scolastico</w:t>
      </w:r>
      <w:r w:rsidR="00BF0C43" w:rsidRPr="001339F5">
        <w:rPr>
          <w:rFonts w:asciiTheme="minorHAnsi" w:hAnsiTheme="minorHAnsi"/>
          <w:sz w:val="20"/>
          <w:szCs w:val="20"/>
        </w:rPr>
        <w:t>,</w:t>
      </w:r>
      <w:r w:rsidRPr="001339F5">
        <w:rPr>
          <w:rFonts w:asciiTheme="minorHAnsi" w:hAnsiTheme="minorHAnsi"/>
          <w:sz w:val="20"/>
          <w:szCs w:val="20"/>
        </w:rPr>
        <w:t xml:space="preserve"> o suo delegato</w:t>
      </w:r>
      <w:r w:rsidR="00BF0C43" w:rsidRPr="001339F5">
        <w:rPr>
          <w:rFonts w:asciiTheme="minorHAnsi" w:hAnsiTheme="minorHAnsi"/>
          <w:sz w:val="20"/>
          <w:szCs w:val="20"/>
        </w:rPr>
        <w:t>,</w:t>
      </w:r>
      <w:r w:rsidRPr="001339F5">
        <w:rPr>
          <w:rFonts w:asciiTheme="minorHAnsi" w:hAnsiTheme="minorHAnsi"/>
          <w:sz w:val="20"/>
          <w:szCs w:val="20"/>
        </w:rPr>
        <w:t xml:space="preserve"> al trattamento dei dati personali ai sensi della L. 196/2003.</w:t>
      </w:r>
    </w:p>
    <w:p w14:paraId="1002F844" w14:textId="77777777" w:rsidR="001339F5" w:rsidRDefault="001339F5" w:rsidP="00C5545D">
      <w:pPr>
        <w:jc w:val="both"/>
        <w:rPr>
          <w:rFonts w:asciiTheme="minorHAnsi" w:hAnsiTheme="minorHAnsi"/>
          <w:sz w:val="20"/>
          <w:szCs w:val="20"/>
        </w:rPr>
      </w:pPr>
    </w:p>
    <w:p w14:paraId="5CFAF609" w14:textId="77777777" w:rsidR="001339F5" w:rsidRPr="001339F5" w:rsidRDefault="001339F5" w:rsidP="00C5545D">
      <w:pPr>
        <w:jc w:val="both"/>
        <w:rPr>
          <w:rFonts w:asciiTheme="minorHAnsi" w:hAnsiTheme="minorHAnsi"/>
          <w:sz w:val="20"/>
          <w:szCs w:val="20"/>
        </w:rPr>
      </w:pPr>
    </w:p>
    <w:p w14:paraId="4042D7F2" w14:textId="77777777" w:rsid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p w14:paraId="22BD8CFD" w14:textId="77777777" w:rsidR="001339F5" w:rsidRDefault="001339F5" w:rsidP="00C5545D">
      <w:pPr>
        <w:jc w:val="both"/>
        <w:rPr>
          <w:rFonts w:asciiTheme="minorHAnsi" w:hAnsiTheme="minorHAnsi"/>
          <w:sz w:val="20"/>
          <w:szCs w:val="20"/>
        </w:rPr>
      </w:pPr>
    </w:p>
    <w:p w14:paraId="5CD697F5" w14:textId="77777777" w:rsidR="001339F5" w:rsidRDefault="001339F5" w:rsidP="00C5545D">
      <w:pPr>
        <w:jc w:val="both"/>
        <w:rPr>
          <w:rFonts w:asciiTheme="minorHAnsi" w:hAnsiTheme="minorHAnsi"/>
          <w:sz w:val="20"/>
          <w:szCs w:val="20"/>
        </w:rPr>
      </w:pPr>
    </w:p>
    <w:p w14:paraId="135812D3" w14:textId="77777777" w:rsidR="005F3362" w:rsidRDefault="005F3362" w:rsidP="00C5545D">
      <w:pPr>
        <w:jc w:val="both"/>
        <w:rPr>
          <w:rFonts w:asciiTheme="minorHAnsi" w:hAnsiTheme="minorHAnsi"/>
          <w:sz w:val="20"/>
          <w:szCs w:val="20"/>
        </w:rPr>
      </w:pPr>
    </w:p>
    <w:p w14:paraId="2F9067E0" w14:textId="77777777" w:rsidR="001339F5" w:rsidRPr="001339F5" w:rsidRDefault="001339F5" w:rsidP="00C5545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2445"/>
        <w:gridCol w:w="1134"/>
        <w:gridCol w:w="1275"/>
      </w:tblGrid>
      <w:tr w:rsidR="006A21F1" w:rsidRPr="001339F5" w14:paraId="19BC10FF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BD7B" w14:textId="4F9C041B" w:rsidR="006A21F1" w:rsidRPr="001339F5" w:rsidRDefault="006A21F1" w:rsidP="00C57F14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CRITERI DI SELEZIONE PER </w:t>
            </w:r>
            <w:r w:rsidR="00332F06" w:rsidRPr="001339F5"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  <w:t>ESPERTO</w:t>
            </w:r>
            <w:r w:rsidR="005F3362"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 INTERNO</w:t>
            </w:r>
          </w:p>
        </w:tc>
      </w:tr>
      <w:tr w:rsidR="00312D2C" w:rsidRPr="001339F5" w14:paraId="1EEA7A8F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FDBA8D" w14:textId="2E37BB56" w:rsidR="00312D2C" w:rsidRPr="001339F5" w:rsidRDefault="00312D2C" w:rsidP="00C57F14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lastRenderedPageBreak/>
              <w:t>Titolo di accesso:</w:t>
            </w:r>
            <w:r w:rsidRPr="001339F5"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  <w:t xml:space="preserve"> </w:t>
            </w:r>
            <w:r w:rsidRPr="001339F5">
              <w:rPr>
                <w:rFonts w:asciiTheme="minorHAnsi" w:eastAsia="SimSun" w:hAnsiTheme="minorHAnsi"/>
                <w:b/>
                <w:iCs/>
                <w:sz w:val="18"/>
                <w:szCs w:val="18"/>
              </w:rPr>
              <w:t xml:space="preserve">Diploma </w:t>
            </w:r>
            <w:r w:rsidR="00C007E8" w:rsidRPr="001339F5">
              <w:rPr>
                <w:rFonts w:asciiTheme="minorHAnsi" w:eastAsia="SimSun" w:hAnsiTheme="minorHAnsi"/>
                <w:b/>
                <w:iCs/>
                <w:sz w:val="18"/>
                <w:szCs w:val="18"/>
              </w:rPr>
              <w:t xml:space="preserve">Istituto </w:t>
            </w:r>
            <w:r w:rsidR="00A104B9">
              <w:rPr>
                <w:rFonts w:asciiTheme="minorHAnsi" w:eastAsia="SimSun" w:hAnsiTheme="minorHAnsi"/>
                <w:b/>
                <w:iCs/>
                <w:sz w:val="18"/>
                <w:szCs w:val="18"/>
              </w:rPr>
              <w:t>Magistrale o Laurea in Scienza</w:t>
            </w:r>
            <w:r w:rsidRPr="001339F5">
              <w:rPr>
                <w:rFonts w:asciiTheme="minorHAnsi" w:eastAsia="SimSun" w:hAnsiTheme="minorHAnsi"/>
                <w:b/>
                <w:iCs/>
                <w:sz w:val="18"/>
                <w:szCs w:val="18"/>
              </w:rPr>
              <w:t xml:space="preserve"> della formazione primaria</w:t>
            </w:r>
          </w:p>
        </w:tc>
      </w:tr>
      <w:tr w:rsidR="006A21F1" w:rsidRPr="001339F5" w14:paraId="33339222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BD1C" w14:textId="77777777" w:rsidR="006A21F1" w:rsidRPr="001339F5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70A" w14:textId="77777777" w:rsidR="006A21F1" w:rsidRPr="001339F5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A245" w14:textId="77777777" w:rsidR="006A21F1" w:rsidRPr="001339F5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riservato al richiedente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E47" w14:textId="77777777" w:rsidR="006A21F1" w:rsidRPr="001339F5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riservato alla commissione</w:t>
            </w:r>
          </w:p>
        </w:tc>
      </w:tr>
      <w:tr w:rsidR="00A235E9" w:rsidRPr="001339F5" w14:paraId="5D80C54E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21C" w14:textId="77777777" w:rsidR="00A235E9" w:rsidRPr="001339F5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  <w:t>TITOLI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B41" w14:textId="60E38DDE" w:rsidR="00A235E9" w:rsidRPr="001339F5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094" w14:textId="051F484C" w:rsidR="00A235E9" w:rsidRPr="001339F5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FFA" w14:textId="74A2BEF6" w:rsidR="00A235E9" w:rsidRPr="001339F5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punti</w:t>
            </w:r>
          </w:p>
        </w:tc>
      </w:tr>
      <w:tr w:rsidR="0008210D" w:rsidRPr="001339F5" w14:paraId="6DA45618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27A6" w14:textId="0D44EB6E" w:rsidR="0008210D" w:rsidRPr="001339F5" w:rsidRDefault="0008210D" w:rsidP="0008210D">
            <w:pPr>
              <w:suppressAutoHyphens w:val="0"/>
              <w:spacing w:line="240" w:lineRule="auto"/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1a)</w:t>
            </w:r>
            <w:r w:rsidRPr="001339F5"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  <w:t xml:space="preserve"> in alternativa al punto 1b)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E272" w14:textId="195B63B1" w:rsidR="0008210D" w:rsidRPr="001339F5" w:rsidRDefault="0008210D" w:rsidP="00312D2C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Punteggio max p. 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12C4" w14:textId="0BD70DE5" w:rsidR="0008210D" w:rsidRPr="001339F5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E3DC" w14:textId="57CDE04A" w:rsidR="0008210D" w:rsidRPr="001339F5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</w:tr>
      <w:tr w:rsidR="00F53485" w:rsidRPr="001339F5" w14:paraId="4C1C283F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8282" w14:textId="77777777" w:rsidR="00F53485" w:rsidRPr="001339F5" w:rsidRDefault="00F53485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75D92942" w14:textId="0B91ADA6" w:rsidR="00F53485" w:rsidRPr="001339F5" w:rsidRDefault="00312D2C" w:rsidP="00312D2C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eastAsia="SimSun" w:hAnsiTheme="minorHAnsi"/>
                <w:b/>
                <w:iCs/>
                <w:sz w:val="18"/>
                <w:szCs w:val="18"/>
              </w:rPr>
              <w:t>Laurea in scienze della formazione primaria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7B70" w14:textId="33C485BE" w:rsidR="00F53485" w:rsidRPr="001339F5" w:rsidRDefault="00F53485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110 e lode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8</w:t>
            </w:r>
          </w:p>
          <w:p w14:paraId="1641765E" w14:textId="77777777" w:rsidR="009F79A2" w:rsidRPr="001339F5" w:rsidRDefault="009F79A2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42E460BD" w14:textId="43AFCF86" w:rsidR="00F53485" w:rsidRPr="001339F5" w:rsidRDefault="00F53485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110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p. </w:t>
            </w:r>
            <w:r w:rsidR="00864BFA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7</w:t>
            </w:r>
          </w:p>
          <w:p w14:paraId="6866B988" w14:textId="77777777" w:rsidR="009F79A2" w:rsidRPr="001339F5" w:rsidRDefault="009F79A2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4E5FFF76" w14:textId="3D5E64EF" w:rsidR="00F53485" w:rsidRPr="001339F5" w:rsidRDefault="00FE2FA3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100 - 109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p. </w:t>
            </w:r>
            <w:r w:rsidR="00864BFA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6</w:t>
            </w:r>
          </w:p>
          <w:p w14:paraId="47E877E3" w14:textId="77777777" w:rsidR="009F79A2" w:rsidRPr="001339F5" w:rsidRDefault="009F79A2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53D832AC" w14:textId="4D8610B0" w:rsidR="00F53485" w:rsidRPr="001339F5" w:rsidRDefault="00FE2FA3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90 - 99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4</w:t>
            </w:r>
          </w:p>
          <w:p w14:paraId="3C4C255E" w14:textId="77777777" w:rsidR="009F79A2" w:rsidRPr="001339F5" w:rsidRDefault="009F79A2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2710C8A8" w14:textId="1226D226" w:rsidR="00F53485" w:rsidRPr="001339F5" w:rsidRDefault="00F53485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fino a 89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p. </w:t>
            </w:r>
            <w:r w:rsidR="00FE2FA3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27C" w14:textId="77777777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  <w:p w14:paraId="61EE92C1" w14:textId="14195753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8CA" w14:textId="77777777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  <w:p w14:paraId="24542BAC" w14:textId="3441CE22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</w:tr>
      <w:tr w:rsidR="00312D2C" w:rsidRPr="001339F5" w14:paraId="7BC1878D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7F8F" w14:textId="1B2BDE7C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1b) </w:t>
            </w:r>
            <w:r w:rsidRPr="001339F5">
              <w:rPr>
                <w:rFonts w:asciiTheme="minorHAnsi" w:hAnsiTheme="minorHAnsi" w:cs="Calibri"/>
                <w:b/>
                <w:color w:val="FF0000"/>
                <w:sz w:val="18"/>
                <w:szCs w:val="18"/>
              </w:rPr>
              <w:t>in alternativa al punto 1a)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F3DAF" w14:textId="7D030200" w:rsidR="00312D2C" w:rsidRPr="001339F5" w:rsidRDefault="00312D2C" w:rsidP="00F53485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Punteggio max p.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E26E8" w14:textId="7770BAB9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7854B" w14:textId="3AB84DCF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</w:tr>
      <w:tr w:rsidR="00F53485" w:rsidRPr="001339F5" w14:paraId="7F831192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0CCA7" w14:textId="44DE887D" w:rsidR="00F53485" w:rsidRPr="001339F5" w:rsidRDefault="00F32848" w:rsidP="00F32848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Diploma Magistrale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7043" w14:textId="6B2AE3FD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</w:t>
            </w:r>
            <w:r w:rsidR="00844246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60/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110 e lode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8</w:t>
            </w:r>
          </w:p>
          <w:p w14:paraId="3905A1BE" w14:textId="77777777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281AC2FA" w14:textId="0E335D16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</w:t>
            </w:r>
            <w:r w:rsidR="00844246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55-60/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110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7</w:t>
            </w:r>
          </w:p>
          <w:p w14:paraId="25B6B934" w14:textId="77777777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6DEBC532" w14:textId="287B708C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</w:t>
            </w:r>
            <w:r w:rsidR="00844246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49-54/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100 - 109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6</w:t>
            </w:r>
          </w:p>
          <w:p w14:paraId="08F9100B" w14:textId="77777777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55E939A8" w14:textId="54CC2072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</w:t>
            </w:r>
            <w:r w:rsidR="007D6D81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43</w:t>
            </w:r>
            <w:r w:rsidR="00844246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-48/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9</w:t>
            </w:r>
            <w:r w:rsidR="00844246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0-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99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4</w:t>
            </w:r>
          </w:p>
          <w:p w14:paraId="6F55BCB1" w14:textId="77777777" w:rsidR="00F32848" w:rsidRPr="001339F5" w:rsidRDefault="00F32848" w:rsidP="00F3284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23F825B8" w14:textId="36058750" w:rsidR="00F53485" w:rsidRPr="001339F5" w:rsidRDefault="00F32848" w:rsidP="00F32848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Voto: fino a </w:t>
            </w:r>
            <w:r w:rsidR="00844246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42/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89 =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6644" w14:textId="77777777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  <w:p w14:paraId="033E28AF" w14:textId="04225DA0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EF66" w14:textId="77777777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  <w:p w14:paraId="067CDEFC" w14:textId="03559FB7" w:rsidR="00F53485" w:rsidRPr="001339F5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 </w:t>
            </w:r>
          </w:p>
        </w:tc>
      </w:tr>
      <w:tr w:rsidR="00DB4555" w:rsidRPr="001339F5" w14:paraId="71022713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6827" w14:textId="7A66D693" w:rsidR="00DB4555" w:rsidRPr="001339F5" w:rsidRDefault="00DE1EE5" w:rsidP="00312D2C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  <w:r w:rsidR="0003425E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) 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Altra laurea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5FEE" w14:textId="7B7A8450" w:rsidR="00DB4555" w:rsidRPr="001339F5" w:rsidRDefault="00312D2C" w:rsidP="0099600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1D68" w14:textId="2BAA5AEA" w:rsidR="00DB4555" w:rsidRPr="001339F5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E07D" w14:textId="6C08E0F0" w:rsidR="00DB4555" w:rsidRPr="001339F5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312D2C" w:rsidRPr="001339F5" w14:paraId="328587F0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31FED" w14:textId="59CEE6A0" w:rsidR="00312D2C" w:rsidRPr="001339F5" w:rsidRDefault="00DE1EE5" w:rsidP="00312D2C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3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) Altri titoli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C9207" w14:textId="2AD9A4A9" w:rsidR="00312D2C" w:rsidRPr="001339F5" w:rsidRDefault="00312D2C" w:rsidP="0099600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Punteggio max p.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AE298" w14:textId="7A8EB671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3C912" w14:textId="4FF9FF1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</w:tr>
      <w:tr w:rsidR="00312D2C" w:rsidRPr="001339F5" w14:paraId="4D21432D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631C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Dottorato di ricerca</w:t>
            </w:r>
          </w:p>
          <w:p w14:paraId="09EDB9BB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6C3AEBC0" w14:textId="79918B14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Master di II Livello</w:t>
            </w:r>
          </w:p>
          <w:p w14:paraId="7FFAFE4A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7CE2AEAB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Master di I Livello</w:t>
            </w:r>
          </w:p>
          <w:p w14:paraId="5AFA6866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5070CB9A" w14:textId="6F437508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Corso di Perfezionamento universitario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73BD" w14:textId="1CB555B3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3 - Max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6</w:t>
            </w:r>
          </w:p>
          <w:p w14:paraId="2724F274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62C2AC8F" w14:textId="77777777" w:rsidR="00312D2C" w:rsidRPr="001339F5" w:rsidRDefault="00312D2C" w:rsidP="0079545B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2- Max 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4</w:t>
            </w:r>
          </w:p>
          <w:p w14:paraId="263CFFB4" w14:textId="77777777" w:rsidR="00312D2C" w:rsidRPr="001339F5" w:rsidRDefault="00312D2C" w:rsidP="0079545B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4F3691A0" w14:textId="77777777" w:rsidR="00312D2C" w:rsidRPr="001339F5" w:rsidRDefault="00312D2C" w:rsidP="0079545B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1 – Max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2</w:t>
            </w:r>
          </w:p>
          <w:p w14:paraId="1C418D71" w14:textId="77777777" w:rsidR="00312D2C" w:rsidRPr="001339F5" w:rsidRDefault="00312D2C" w:rsidP="0079545B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123FBE65" w14:textId="1EDE6773" w:rsidR="00312D2C" w:rsidRPr="001339F5" w:rsidRDefault="00312D2C" w:rsidP="0079545B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0,5 – Max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p. 1</w:t>
            </w: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EE4D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CFFF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312D2C" w:rsidRPr="001339F5" w14:paraId="32B91662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4DA3" w14:textId="4CD46A83" w:rsidR="00312D2C" w:rsidRPr="001339F5" w:rsidRDefault="00DE1EE5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4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)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Corso di formazione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coerente con l’area tematica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427A5" w14:textId="058A742B" w:rsidR="00312D2C" w:rsidRPr="001339F5" w:rsidRDefault="00312D2C" w:rsidP="0099600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Punteggio max. p. 2</w:t>
            </w:r>
          </w:p>
          <w:p w14:paraId="4F240D5F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18E54E5E" w14:textId="6A2671D0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1 corso = punti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3235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EEEB9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312D2C" w:rsidRPr="001339F5" w14:paraId="3F89E2D0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134E" w14:textId="05B919AB" w:rsidR="00312D2C" w:rsidRPr="001339F5" w:rsidRDefault="00DE1EE5" w:rsidP="00312D2C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5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)  Partecipazione </w:t>
            </w:r>
            <w:r w:rsidR="00C007E8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 xml:space="preserve">a 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seminari/stages di formazione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inerenti l’area di insegnamento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829D" w14:textId="77777777" w:rsidR="00312D2C" w:rsidRPr="001339F5" w:rsidRDefault="00312D2C" w:rsidP="007A17E0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Punteggio max. p. 2</w:t>
            </w:r>
          </w:p>
          <w:p w14:paraId="07F09E53" w14:textId="77777777" w:rsidR="00312D2C" w:rsidRPr="001339F5" w:rsidRDefault="00312D2C" w:rsidP="0099600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  <w:p w14:paraId="1A9C8AE1" w14:textId="60CF8301" w:rsidR="00312D2C" w:rsidRPr="001339F5" w:rsidRDefault="00312D2C" w:rsidP="00996007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1 corso = punti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890D1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84272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312D2C" w:rsidRPr="001339F5" w14:paraId="0A2F82AD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4C2B" w14:textId="321AF7AA" w:rsidR="00312D2C" w:rsidRPr="001339F5" w:rsidRDefault="00DE1EE5" w:rsidP="00312D2C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6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) Esperienze di insegnamento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in corsi extracurricolari nel settore di pertinenza con destinatari alunni </w:t>
            </w:r>
            <w:r w:rsidR="005F3362">
              <w:rPr>
                <w:rFonts w:asciiTheme="minorHAnsi" w:hAnsiTheme="minorHAnsi" w:cs="Calibri"/>
                <w:color w:val="000000"/>
                <w:sz w:val="20"/>
                <w:szCs w:val="20"/>
              </w:rPr>
              <w:t>del 1° ciclo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 (min. 20 ore X ciascuna esperienza)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56C4" w14:textId="4B5B06F4" w:rsidR="00312D2C" w:rsidRPr="001339F5" w:rsidRDefault="00312D2C" w:rsidP="00267788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Punteggio max. p. 8</w:t>
            </w:r>
          </w:p>
          <w:p w14:paraId="6E218A26" w14:textId="77777777" w:rsidR="00312D2C" w:rsidRPr="001339F5" w:rsidRDefault="00312D2C" w:rsidP="00267788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</w:p>
          <w:p w14:paraId="0E93D661" w14:textId="5D6B051E" w:rsidR="00312D2C" w:rsidRPr="001339F5" w:rsidRDefault="00312D2C" w:rsidP="00267788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1 esperienza = punti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0906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1774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312D2C" w:rsidRPr="001339F5" w14:paraId="388C8432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CF89" w14:textId="2A2FE6F6" w:rsidR="00312D2C" w:rsidRPr="001339F5" w:rsidRDefault="00DE1EE5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7</w:t>
            </w:r>
            <w:r w:rsidR="00312D2C"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) Certificazione informatica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7D88" w14:textId="38F94DC0" w:rsidR="00312D2C" w:rsidRPr="001339F5" w:rsidRDefault="00312D2C" w:rsidP="00267788">
            <w:pPr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Punteggio max. 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9E2D" w14:textId="6CFC73D2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010A" w14:textId="2BF43142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//////////</w:t>
            </w:r>
          </w:p>
        </w:tc>
      </w:tr>
      <w:tr w:rsidR="00312D2C" w:rsidRPr="001339F5" w14:paraId="464F6CCD" w14:textId="77777777" w:rsidTr="007F6A06">
        <w:trPr>
          <w:trHeight w:val="300"/>
          <w:jc w:val="center"/>
        </w:trPr>
        <w:tc>
          <w:tcPr>
            <w:tcW w:w="4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F4C1" w14:textId="08347C3C" w:rsidR="00312D2C" w:rsidRPr="001339F5" w:rsidRDefault="00421DBA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I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CDL Full</w:t>
            </w:r>
          </w:p>
          <w:p w14:paraId="147EE162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6299288B" w14:textId="5EBB06B5" w:rsidR="00312D2C" w:rsidRPr="001339F5" w:rsidRDefault="00421DBA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I</w:t>
            </w:r>
            <w:r w:rsidR="00312D2C"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CDL Base</w:t>
            </w:r>
          </w:p>
          <w:p w14:paraId="4CBE3E39" w14:textId="7777777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4A62984D" w14:textId="3965E2E7" w:rsidR="00312D2C" w:rsidRPr="001339F5" w:rsidRDefault="00312D2C" w:rsidP="00996007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>Altra certificazione rilasciata da enti pubblici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65B3" w14:textId="77777777" w:rsidR="00312D2C" w:rsidRPr="001339F5" w:rsidRDefault="00312D2C" w:rsidP="0026778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2</w:t>
            </w:r>
          </w:p>
          <w:p w14:paraId="5733BC24" w14:textId="77777777" w:rsidR="00312D2C" w:rsidRPr="001339F5" w:rsidRDefault="00312D2C" w:rsidP="0026778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76C5A870" w14:textId="77777777" w:rsidR="00312D2C" w:rsidRPr="001339F5" w:rsidRDefault="00312D2C" w:rsidP="0026778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1</w:t>
            </w:r>
          </w:p>
          <w:p w14:paraId="6332174E" w14:textId="77777777" w:rsidR="00312D2C" w:rsidRPr="001339F5" w:rsidRDefault="00312D2C" w:rsidP="0026778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</w:p>
          <w:p w14:paraId="4379AFD1" w14:textId="13B4FA15" w:rsidR="00312D2C" w:rsidRPr="001339F5" w:rsidRDefault="00312D2C" w:rsidP="00267788">
            <w:pPr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1339F5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Punti </w:t>
            </w:r>
            <w:r w:rsidRPr="001339F5">
              <w:rPr>
                <w:rFonts w:asciiTheme="minorHAnsi" w:hAnsiTheme="minorHAnsi" w:cs="Calibri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9B5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E3FE" w14:textId="77777777" w:rsidR="00312D2C" w:rsidRPr="001339F5" w:rsidRDefault="00312D2C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</w:p>
        </w:tc>
      </w:tr>
      <w:tr w:rsidR="00312D2C" w:rsidRPr="001339F5" w14:paraId="09E2B3EC" w14:textId="77777777" w:rsidTr="00BF0C43">
        <w:trPr>
          <w:trHeight w:val="300"/>
          <w:jc w:val="center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CCB" w14:textId="17DBB817" w:rsidR="00312D2C" w:rsidRPr="001339F5" w:rsidRDefault="00312D2C" w:rsidP="006A21F1">
            <w:pPr>
              <w:suppressAutoHyphens w:val="0"/>
              <w:spacing w:line="240" w:lineRule="auto"/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b/>
                <w:color w:val="000000"/>
                <w:kern w:val="0"/>
                <w:sz w:val="18"/>
                <w:szCs w:val="18"/>
                <w:lang w:eastAsia="it-IT"/>
              </w:rPr>
              <w:t>Totale 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31F" w14:textId="217FD18E" w:rsidR="00312D2C" w:rsidRPr="001339F5" w:rsidRDefault="007733BC" w:rsidP="007733BC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9011" w14:textId="3F96F7DF" w:rsidR="00312D2C" w:rsidRPr="001339F5" w:rsidRDefault="007733BC" w:rsidP="007733BC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</w:pPr>
            <w:r w:rsidRPr="001339F5">
              <w:rPr>
                <w:rFonts w:asciiTheme="minorHAnsi" w:hAnsiTheme="minorHAnsi"/>
                <w:color w:val="000000"/>
                <w:kern w:val="0"/>
                <w:sz w:val="18"/>
                <w:szCs w:val="18"/>
                <w:lang w:eastAsia="it-IT"/>
              </w:rPr>
              <w:t>/30</w:t>
            </w:r>
          </w:p>
        </w:tc>
      </w:tr>
    </w:tbl>
    <w:p w14:paraId="591D0CBF" w14:textId="77777777" w:rsidR="00D629F2" w:rsidRPr="001339F5" w:rsidRDefault="00D629F2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4A7ED513" w14:textId="77777777" w:rsidR="00704AD5" w:rsidRPr="001339F5" w:rsidRDefault="00704AD5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7EC123FF" w14:textId="77777777" w:rsidR="00704AD5" w:rsidRPr="001339F5" w:rsidRDefault="00704AD5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Firma</w:t>
      </w:r>
    </w:p>
    <w:p w14:paraId="6D90F303" w14:textId="77777777" w:rsidR="00790477" w:rsidRPr="001339F5" w:rsidRDefault="00790477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03309F43" w14:textId="77777777" w:rsidR="007F6A06" w:rsidRDefault="007F6A06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</w:p>
    <w:p w14:paraId="6CC7A276" w14:textId="35D9E4F0" w:rsidR="00790477" w:rsidRPr="001339F5" w:rsidRDefault="00790477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1339F5">
        <w:rPr>
          <w:rFonts w:asciiTheme="minorHAnsi" w:hAnsiTheme="minorHAnsi"/>
          <w:sz w:val="20"/>
          <w:szCs w:val="20"/>
        </w:rPr>
        <w:t>___</w:t>
      </w:r>
      <w:r w:rsidR="007F6A06">
        <w:rPr>
          <w:rFonts w:asciiTheme="minorHAnsi" w:hAnsiTheme="minorHAnsi"/>
          <w:sz w:val="20"/>
          <w:szCs w:val="20"/>
        </w:rPr>
        <w:t>________</w:t>
      </w:r>
      <w:r w:rsidRPr="001339F5">
        <w:rPr>
          <w:rFonts w:asciiTheme="minorHAnsi" w:hAnsiTheme="minorHAnsi"/>
          <w:sz w:val="20"/>
          <w:szCs w:val="20"/>
        </w:rPr>
        <w:t>___________________</w:t>
      </w:r>
    </w:p>
    <w:sectPr w:rsidR="00790477" w:rsidRPr="001339F5" w:rsidSect="00FD748E">
      <w:headerReference w:type="default" r:id="rId8"/>
      <w:footerReference w:type="default" r:id="rId9"/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16C63" w14:textId="77777777" w:rsidR="0020288B" w:rsidRDefault="0020288B" w:rsidP="00BA2FA7">
      <w:pPr>
        <w:spacing w:line="240" w:lineRule="auto"/>
      </w:pPr>
      <w:r>
        <w:separator/>
      </w:r>
    </w:p>
  </w:endnote>
  <w:endnote w:type="continuationSeparator" w:id="0">
    <w:p w14:paraId="369AB342" w14:textId="77777777" w:rsidR="0020288B" w:rsidRDefault="0020288B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06450"/>
      <w:docPartObj>
        <w:docPartGallery w:val="Page Numbers (Bottom of Page)"/>
        <w:docPartUnique/>
      </w:docPartObj>
    </w:sdtPr>
    <w:sdtEndPr/>
    <w:sdtContent>
      <w:p w14:paraId="214C32B7" w14:textId="77777777" w:rsidR="0003425E" w:rsidRDefault="0003425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B2">
          <w:rPr>
            <w:noProof/>
          </w:rPr>
          <w:t>1</w:t>
        </w:r>
        <w:r>
          <w:fldChar w:fldCharType="end"/>
        </w:r>
      </w:p>
    </w:sdtContent>
  </w:sdt>
  <w:p w14:paraId="034263E3" w14:textId="77777777" w:rsidR="0003425E" w:rsidRDefault="000342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6616E" w14:textId="77777777" w:rsidR="0020288B" w:rsidRDefault="0020288B" w:rsidP="00BA2FA7">
      <w:pPr>
        <w:spacing w:line="240" w:lineRule="auto"/>
      </w:pPr>
      <w:r>
        <w:separator/>
      </w:r>
    </w:p>
  </w:footnote>
  <w:footnote w:type="continuationSeparator" w:id="0">
    <w:p w14:paraId="2570091D" w14:textId="77777777" w:rsidR="0020288B" w:rsidRDefault="0020288B" w:rsidP="00BA2F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AC00E" w14:textId="3841225A" w:rsidR="00A104B9" w:rsidRDefault="00A104B9">
    <w:pPr>
      <w:pStyle w:val="Intestazione"/>
    </w:pPr>
    <w:r w:rsidRPr="00E25131">
      <w:rPr>
        <w:noProof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35CFABF7" wp14:editId="48E299E8">
          <wp:simplePos x="0" y="0"/>
          <wp:positionH relativeFrom="column">
            <wp:posOffset>2249170</wp:posOffset>
          </wp:positionH>
          <wp:positionV relativeFrom="paragraph">
            <wp:posOffset>-192405</wp:posOffset>
          </wp:positionV>
          <wp:extent cx="1218240" cy="457200"/>
          <wp:effectExtent l="0" t="0" r="1270" b="0"/>
          <wp:wrapNone/>
          <wp:docPr id="12" name="Immagine 1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8240" cy="457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777BC7"/>
    <w:multiLevelType w:val="hybridMultilevel"/>
    <w:tmpl w:val="868417B0"/>
    <w:lvl w:ilvl="0" w:tplc="9AF4FF24">
      <w:start w:val="1"/>
      <w:numFmt w:val="bullet"/>
      <w:lvlText w:val=""/>
      <w:lvlJc w:val="left"/>
      <w:pPr>
        <w:ind w:left="108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E27"/>
    <w:multiLevelType w:val="hybridMultilevel"/>
    <w:tmpl w:val="154EA4FE"/>
    <w:lvl w:ilvl="0" w:tplc="9AF4FF24">
      <w:start w:val="1"/>
      <w:numFmt w:val="bullet"/>
      <w:lvlText w:val=""/>
      <w:lvlJc w:val="left"/>
      <w:pPr>
        <w:ind w:left="36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25ABC"/>
    <w:multiLevelType w:val="hybridMultilevel"/>
    <w:tmpl w:val="944EE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5271"/>
    <w:multiLevelType w:val="hybridMultilevel"/>
    <w:tmpl w:val="FEAA5C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A"/>
    <w:rsid w:val="000051F6"/>
    <w:rsid w:val="0001046D"/>
    <w:rsid w:val="000115A5"/>
    <w:rsid w:val="00013E34"/>
    <w:rsid w:val="00021BE3"/>
    <w:rsid w:val="000224ED"/>
    <w:rsid w:val="00022CA2"/>
    <w:rsid w:val="0002412D"/>
    <w:rsid w:val="000245A4"/>
    <w:rsid w:val="0003425E"/>
    <w:rsid w:val="000403B3"/>
    <w:rsid w:val="00042834"/>
    <w:rsid w:val="000524C6"/>
    <w:rsid w:val="00052766"/>
    <w:rsid w:val="000545BC"/>
    <w:rsid w:val="000559C0"/>
    <w:rsid w:val="00066159"/>
    <w:rsid w:val="00067492"/>
    <w:rsid w:val="00072D7B"/>
    <w:rsid w:val="0008210D"/>
    <w:rsid w:val="000844DA"/>
    <w:rsid w:val="00087355"/>
    <w:rsid w:val="000919DE"/>
    <w:rsid w:val="00092F16"/>
    <w:rsid w:val="000A12B3"/>
    <w:rsid w:val="000A2A09"/>
    <w:rsid w:val="000B6DE8"/>
    <w:rsid w:val="000C342D"/>
    <w:rsid w:val="000C365A"/>
    <w:rsid w:val="000C5FC0"/>
    <w:rsid w:val="000C6B91"/>
    <w:rsid w:val="000C7C16"/>
    <w:rsid w:val="000D238C"/>
    <w:rsid w:val="000D5FD2"/>
    <w:rsid w:val="000D7523"/>
    <w:rsid w:val="000E01B8"/>
    <w:rsid w:val="000E3059"/>
    <w:rsid w:val="000E4601"/>
    <w:rsid w:val="000E4C49"/>
    <w:rsid w:val="000F2025"/>
    <w:rsid w:val="00105A48"/>
    <w:rsid w:val="00112B88"/>
    <w:rsid w:val="001138DF"/>
    <w:rsid w:val="001215BA"/>
    <w:rsid w:val="00121C8A"/>
    <w:rsid w:val="001224A0"/>
    <w:rsid w:val="00125427"/>
    <w:rsid w:val="0013148D"/>
    <w:rsid w:val="001339F5"/>
    <w:rsid w:val="00133BC4"/>
    <w:rsid w:val="00142110"/>
    <w:rsid w:val="00146A08"/>
    <w:rsid w:val="00153C61"/>
    <w:rsid w:val="00154EC0"/>
    <w:rsid w:val="00163F8A"/>
    <w:rsid w:val="00170EE6"/>
    <w:rsid w:val="0018031C"/>
    <w:rsid w:val="00180E52"/>
    <w:rsid w:val="001A18D2"/>
    <w:rsid w:val="001A21AF"/>
    <w:rsid w:val="001A3F93"/>
    <w:rsid w:val="001A4830"/>
    <w:rsid w:val="001A4A29"/>
    <w:rsid w:val="001A7F87"/>
    <w:rsid w:val="001B64F5"/>
    <w:rsid w:val="001C0CB7"/>
    <w:rsid w:val="001C26C8"/>
    <w:rsid w:val="001C38C6"/>
    <w:rsid w:val="001C745D"/>
    <w:rsid w:val="001D2DE9"/>
    <w:rsid w:val="001F2E5E"/>
    <w:rsid w:val="0020288B"/>
    <w:rsid w:val="00214038"/>
    <w:rsid w:val="00216B55"/>
    <w:rsid w:val="00224DCF"/>
    <w:rsid w:val="0022663D"/>
    <w:rsid w:val="00230F71"/>
    <w:rsid w:val="00241184"/>
    <w:rsid w:val="002451F5"/>
    <w:rsid w:val="002462EA"/>
    <w:rsid w:val="00267788"/>
    <w:rsid w:val="0027169E"/>
    <w:rsid w:val="0027583C"/>
    <w:rsid w:val="002806FF"/>
    <w:rsid w:val="002865F0"/>
    <w:rsid w:val="00293A2F"/>
    <w:rsid w:val="00295FF0"/>
    <w:rsid w:val="002A6C83"/>
    <w:rsid w:val="002A77A4"/>
    <w:rsid w:val="002B433E"/>
    <w:rsid w:val="002B7C2E"/>
    <w:rsid w:val="002C1CC9"/>
    <w:rsid w:val="002D038A"/>
    <w:rsid w:val="002D09D3"/>
    <w:rsid w:val="002E14D0"/>
    <w:rsid w:val="002F2B2F"/>
    <w:rsid w:val="0030435D"/>
    <w:rsid w:val="00312D2C"/>
    <w:rsid w:val="00320F1F"/>
    <w:rsid w:val="0032196E"/>
    <w:rsid w:val="0032259D"/>
    <w:rsid w:val="003301CC"/>
    <w:rsid w:val="00332F06"/>
    <w:rsid w:val="00342374"/>
    <w:rsid w:val="00342A1C"/>
    <w:rsid w:val="00353405"/>
    <w:rsid w:val="0037712C"/>
    <w:rsid w:val="003802C5"/>
    <w:rsid w:val="00383299"/>
    <w:rsid w:val="003860B6"/>
    <w:rsid w:val="0039211D"/>
    <w:rsid w:val="00392736"/>
    <w:rsid w:val="003956FD"/>
    <w:rsid w:val="003A12F4"/>
    <w:rsid w:val="003B6E2E"/>
    <w:rsid w:val="003B78AC"/>
    <w:rsid w:val="003C11D7"/>
    <w:rsid w:val="003C1D3D"/>
    <w:rsid w:val="003C448C"/>
    <w:rsid w:val="003F1BE2"/>
    <w:rsid w:val="003F5A53"/>
    <w:rsid w:val="003F6EB6"/>
    <w:rsid w:val="0041145D"/>
    <w:rsid w:val="004127F5"/>
    <w:rsid w:val="00413374"/>
    <w:rsid w:val="00416869"/>
    <w:rsid w:val="00416B48"/>
    <w:rsid w:val="00421DBA"/>
    <w:rsid w:val="004239ED"/>
    <w:rsid w:val="00440430"/>
    <w:rsid w:val="004412F9"/>
    <w:rsid w:val="004419AB"/>
    <w:rsid w:val="00444F0C"/>
    <w:rsid w:val="0045427C"/>
    <w:rsid w:val="00466EA9"/>
    <w:rsid w:val="004703DC"/>
    <w:rsid w:val="0047274D"/>
    <w:rsid w:val="00473EDD"/>
    <w:rsid w:val="00480A7E"/>
    <w:rsid w:val="00481A71"/>
    <w:rsid w:val="004830EF"/>
    <w:rsid w:val="004A74EF"/>
    <w:rsid w:val="004A7C18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507CD1"/>
    <w:rsid w:val="005106B7"/>
    <w:rsid w:val="00514EBE"/>
    <w:rsid w:val="00522E15"/>
    <w:rsid w:val="005511CE"/>
    <w:rsid w:val="0055268F"/>
    <w:rsid w:val="00555AE5"/>
    <w:rsid w:val="00556FAD"/>
    <w:rsid w:val="00557803"/>
    <w:rsid w:val="00561A49"/>
    <w:rsid w:val="00565280"/>
    <w:rsid w:val="00566312"/>
    <w:rsid w:val="00570A4B"/>
    <w:rsid w:val="005744AE"/>
    <w:rsid w:val="00575010"/>
    <w:rsid w:val="0057746B"/>
    <w:rsid w:val="00584BD4"/>
    <w:rsid w:val="005868E9"/>
    <w:rsid w:val="00592AB2"/>
    <w:rsid w:val="00592ED2"/>
    <w:rsid w:val="00595E17"/>
    <w:rsid w:val="00596B40"/>
    <w:rsid w:val="005A10C5"/>
    <w:rsid w:val="005B7A4A"/>
    <w:rsid w:val="005B7D8C"/>
    <w:rsid w:val="005C2140"/>
    <w:rsid w:val="005C4E89"/>
    <w:rsid w:val="005D7330"/>
    <w:rsid w:val="005D76C1"/>
    <w:rsid w:val="005E3D98"/>
    <w:rsid w:val="005E4454"/>
    <w:rsid w:val="005E4BF7"/>
    <w:rsid w:val="005E5992"/>
    <w:rsid w:val="005F2933"/>
    <w:rsid w:val="005F3362"/>
    <w:rsid w:val="006017BD"/>
    <w:rsid w:val="006040EF"/>
    <w:rsid w:val="00607B3D"/>
    <w:rsid w:val="00610F1A"/>
    <w:rsid w:val="0062147A"/>
    <w:rsid w:val="006229B1"/>
    <w:rsid w:val="00623F39"/>
    <w:rsid w:val="00626F16"/>
    <w:rsid w:val="00627FD9"/>
    <w:rsid w:val="00643750"/>
    <w:rsid w:val="00644290"/>
    <w:rsid w:val="00644FBF"/>
    <w:rsid w:val="0065166F"/>
    <w:rsid w:val="00652AED"/>
    <w:rsid w:val="00653B9A"/>
    <w:rsid w:val="00654E8E"/>
    <w:rsid w:val="00660319"/>
    <w:rsid w:val="0066724C"/>
    <w:rsid w:val="00676083"/>
    <w:rsid w:val="00677CBC"/>
    <w:rsid w:val="00684A75"/>
    <w:rsid w:val="00686993"/>
    <w:rsid w:val="006902E0"/>
    <w:rsid w:val="00692ED9"/>
    <w:rsid w:val="00694888"/>
    <w:rsid w:val="006A0DBE"/>
    <w:rsid w:val="006A21F1"/>
    <w:rsid w:val="006A6495"/>
    <w:rsid w:val="006A78A9"/>
    <w:rsid w:val="006C09F1"/>
    <w:rsid w:val="006D6188"/>
    <w:rsid w:val="006E23CE"/>
    <w:rsid w:val="006E3CFA"/>
    <w:rsid w:val="006E4F43"/>
    <w:rsid w:val="00701042"/>
    <w:rsid w:val="00701AB8"/>
    <w:rsid w:val="00704AD5"/>
    <w:rsid w:val="00704E8D"/>
    <w:rsid w:val="00710B41"/>
    <w:rsid w:val="00713771"/>
    <w:rsid w:val="0072093A"/>
    <w:rsid w:val="007223C9"/>
    <w:rsid w:val="00722633"/>
    <w:rsid w:val="00730EDB"/>
    <w:rsid w:val="00733DA0"/>
    <w:rsid w:val="00735243"/>
    <w:rsid w:val="00744943"/>
    <w:rsid w:val="00744970"/>
    <w:rsid w:val="00756D81"/>
    <w:rsid w:val="00760EF8"/>
    <w:rsid w:val="007634BC"/>
    <w:rsid w:val="00763EC3"/>
    <w:rsid w:val="0076639B"/>
    <w:rsid w:val="00766597"/>
    <w:rsid w:val="007733BC"/>
    <w:rsid w:val="00773999"/>
    <w:rsid w:val="007746C2"/>
    <w:rsid w:val="007757FF"/>
    <w:rsid w:val="007801C9"/>
    <w:rsid w:val="00786781"/>
    <w:rsid w:val="00790477"/>
    <w:rsid w:val="0079545B"/>
    <w:rsid w:val="007A17E0"/>
    <w:rsid w:val="007A386B"/>
    <w:rsid w:val="007A5867"/>
    <w:rsid w:val="007A6F7A"/>
    <w:rsid w:val="007B032C"/>
    <w:rsid w:val="007B16DD"/>
    <w:rsid w:val="007C5B1C"/>
    <w:rsid w:val="007D23E5"/>
    <w:rsid w:val="007D5260"/>
    <w:rsid w:val="007D6D81"/>
    <w:rsid w:val="007E1E00"/>
    <w:rsid w:val="007E5A5E"/>
    <w:rsid w:val="007E75A8"/>
    <w:rsid w:val="007E7A71"/>
    <w:rsid w:val="007F47D2"/>
    <w:rsid w:val="007F6A06"/>
    <w:rsid w:val="008000C3"/>
    <w:rsid w:val="00802FF5"/>
    <w:rsid w:val="00803DB5"/>
    <w:rsid w:val="0080729E"/>
    <w:rsid w:val="00814DAA"/>
    <w:rsid w:val="008154C2"/>
    <w:rsid w:val="0082431C"/>
    <w:rsid w:val="008263A4"/>
    <w:rsid w:val="00832C80"/>
    <w:rsid w:val="0083339D"/>
    <w:rsid w:val="00836226"/>
    <w:rsid w:val="008375B7"/>
    <w:rsid w:val="00841322"/>
    <w:rsid w:val="0084225D"/>
    <w:rsid w:val="00844246"/>
    <w:rsid w:val="00852EE1"/>
    <w:rsid w:val="008540EC"/>
    <w:rsid w:val="00855F0C"/>
    <w:rsid w:val="00863E78"/>
    <w:rsid w:val="00864BFA"/>
    <w:rsid w:val="00886645"/>
    <w:rsid w:val="00891F90"/>
    <w:rsid w:val="008A0440"/>
    <w:rsid w:val="008A383E"/>
    <w:rsid w:val="008B368D"/>
    <w:rsid w:val="008C40AF"/>
    <w:rsid w:val="008C5739"/>
    <w:rsid w:val="008F1E0D"/>
    <w:rsid w:val="008F27A7"/>
    <w:rsid w:val="009075EC"/>
    <w:rsid w:val="009077BD"/>
    <w:rsid w:val="00910B0C"/>
    <w:rsid w:val="00912B17"/>
    <w:rsid w:val="00922498"/>
    <w:rsid w:val="009241C9"/>
    <w:rsid w:val="009306BC"/>
    <w:rsid w:val="00936124"/>
    <w:rsid w:val="00936972"/>
    <w:rsid w:val="00951F25"/>
    <w:rsid w:val="009561E8"/>
    <w:rsid w:val="00961154"/>
    <w:rsid w:val="00961877"/>
    <w:rsid w:val="00962971"/>
    <w:rsid w:val="00971AA0"/>
    <w:rsid w:val="00972D00"/>
    <w:rsid w:val="00977F4E"/>
    <w:rsid w:val="00983865"/>
    <w:rsid w:val="00996007"/>
    <w:rsid w:val="009A1F49"/>
    <w:rsid w:val="009A3BF4"/>
    <w:rsid w:val="009B7D93"/>
    <w:rsid w:val="009D2D12"/>
    <w:rsid w:val="009D639F"/>
    <w:rsid w:val="009E72D1"/>
    <w:rsid w:val="009F2381"/>
    <w:rsid w:val="009F2AA8"/>
    <w:rsid w:val="009F79A2"/>
    <w:rsid w:val="00A0124F"/>
    <w:rsid w:val="00A04FDB"/>
    <w:rsid w:val="00A104B9"/>
    <w:rsid w:val="00A152CB"/>
    <w:rsid w:val="00A160CC"/>
    <w:rsid w:val="00A20F3E"/>
    <w:rsid w:val="00A235E9"/>
    <w:rsid w:val="00A25D64"/>
    <w:rsid w:val="00A3009D"/>
    <w:rsid w:val="00A331B6"/>
    <w:rsid w:val="00A34B1A"/>
    <w:rsid w:val="00A40951"/>
    <w:rsid w:val="00A458EB"/>
    <w:rsid w:val="00A4636D"/>
    <w:rsid w:val="00A472B0"/>
    <w:rsid w:val="00A53192"/>
    <w:rsid w:val="00A531E6"/>
    <w:rsid w:val="00A64B3E"/>
    <w:rsid w:val="00A67AB6"/>
    <w:rsid w:val="00A74188"/>
    <w:rsid w:val="00A852B3"/>
    <w:rsid w:val="00A90E0D"/>
    <w:rsid w:val="00A97680"/>
    <w:rsid w:val="00AA78BB"/>
    <w:rsid w:val="00AB0B5D"/>
    <w:rsid w:val="00AE798E"/>
    <w:rsid w:val="00AF2B7B"/>
    <w:rsid w:val="00AF4D89"/>
    <w:rsid w:val="00B00512"/>
    <w:rsid w:val="00B01F98"/>
    <w:rsid w:val="00B038B2"/>
    <w:rsid w:val="00B05BE2"/>
    <w:rsid w:val="00B10425"/>
    <w:rsid w:val="00B25389"/>
    <w:rsid w:val="00B27728"/>
    <w:rsid w:val="00B31084"/>
    <w:rsid w:val="00B40110"/>
    <w:rsid w:val="00B40FA2"/>
    <w:rsid w:val="00B40FFB"/>
    <w:rsid w:val="00B45966"/>
    <w:rsid w:val="00B52459"/>
    <w:rsid w:val="00B533B2"/>
    <w:rsid w:val="00B56F1E"/>
    <w:rsid w:val="00B62988"/>
    <w:rsid w:val="00B6448A"/>
    <w:rsid w:val="00B6697B"/>
    <w:rsid w:val="00B7177D"/>
    <w:rsid w:val="00B71B6E"/>
    <w:rsid w:val="00B74EA5"/>
    <w:rsid w:val="00B8578D"/>
    <w:rsid w:val="00B966E5"/>
    <w:rsid w:val="00BA2AB7"/>
    <w:rsid w:val="00BA2FA7"/>
    <w:rsid w:val="00BA4D83"/>
    <w:rsid w:val="00BA6EE2"/>
    <w:rsid w:val="00BB5836"/>
    <w:rsid w:val="00BB7293"/>
    <w:rsid w:val="00BB73C0"/>
    <w:rsid w:val="00BC5ED1"/>
    <w:rsid w:val="00BD4F53"/>
    <w:rsid w:val="00BD7759"/>
    <w:rsid w:val="00BE0CD0"/>
    <w:rsid w:val="00BE5571"/>
    <w:rsid w:val="00BE7268"/>
    <w:rsid w:val="00BF0800"/>
    <w:rsid w:val="00BF0C43"/>
    <w:rsid w:val="00BF3F31"/>
    <w:rsid w:val="00C007E8"/>
    <w:rsid w:val="00C0193F"/>
    <w:rsid w:val="00C03F11"/>
    <w:rsid w:val="00C05E8E"/>
    <w:rsid w:val="00C06C59"/>
    <w:rsid w:val="00C13F84"/>
    <w:rsid w:val="00C17CB8"/>
    <w:rsid w:val="00C2189E"/>
    <w:rsid w:val="00C27860"/>
    <w:rsid w:val="00C32884"/>
    <w:rsid w:val="00C36BF5"/>
    <w:rsid w:val="00C41AE6"/>
    <w:rsid w:val="00C47E3B"/>
    <w:rsid w:val="00C54236"/>
    <w:rsid w:val="00C5545D"/>
    <w:rsid w:val="00C55584"/>
    <w:rsid w:val="00C57F14"/>
    <w:rsid w:val="00C60093"/>
    <w:rsid w:val="00C670AB"/>
    <w:rsid w:val="00C71C84"/>
    <w:rsid w:val="00C771E4"/>
    <w:rsid w:val="00C8244B"/>
    <w:rsid w:val="00C8259E"/>
    <w:rsid w:val="00C8646F"/>
    <w:rsid w:val="00C91D68"/>
    <w:rsid w:val="00C93962"/>
    <w:rsid w:val="00C95681"/>
    <w:rsid w:val="00CB6525"/>
    <w:rsid w:val="00CC3AD1"/>
    <w:rsid w:val="00CD15C0"/>
    <w:rsid w:val="00CF1490"/>
    <w:rsid w:val="00D046A0"/>
    <w:rsid w:val="00D06DB2"/>
    <w:rsid w:val="00D10AF8"/>
    <w:rsid w:val="00D208A4"/>
    <w:rsid w:val="00D25B1F"/>
    <w:rsid w:val="00D265BC"/>
    <w:rsid w:val="00D31438"/>
    <w:rsid w:val="00D322BB"/>
    <w:rsid w:val="00D32422"/>
    <w:rsid w:val="00D433D0"/>
    <w:rsid w:val="00D44C28"/>
    <w:rsid w:val="00D46CFC"/>
    <w:rsid w:val="00D51C2B"/>
    <w:rsid w:val="00D567A1"/>
    <w:rsid w:val="00D60E07"/>
    <w:rsid w:val="00D629F2"/>
    <w:rsid w:val="00D7519A"/>
    <w:rsid w:val="00D75D9E"/>
    <w:rsid w:val="00D83E2E"/>
    <w:rsid w:val="00D84213"/>
    <w:rsid w:val="00D85485"/>
    <w:rsid w:val="00D8700D"/>
    <w:rsid w:val="00D87FD5"/>
    <w:rsid w:val="00D93E68"/>
    <w:rsid w:val="00DA3183"/>
    <w:rsid w:val="00DA53F2"/>
    <w:rsid w:val="00DB4555"/>
    <w:rsid w:val="00DB4FB2"/>
    <w:rsid w:val="00DB52FE"/>
    <w:rsid w:val="00DB5CE5"/>
    <w:rsid w:val="00DB686F"/>
    <w:rsid w:val="00DC007C"/>
    <w:rsid w:val="00DD504C"/>
    <w:rsid w:val="00DE06AB"/>
    <w:rsid w:val="00DE1EE5"/>
    <w:rsid w:val="00DE69A5"/>
    <w:rsid w:val="00E011ED"/>
    <w:rsid w:val="00E014F4"/>
    <w:rsid w:val="00E0347B"/>
    <w:rsid w:val="00E05F74"/>
    <w:rsid w:val="00E1329C"/>
    <w:rsid w:val="00E13362"/>
    <w:rsid w:val="00E15A8A"/>
    <w:rsid w:val="00E22E8A"/>
    <w:rsid w:val="00E23B70"/>
    <w:rsid w:val="00E2689B"/>
    <w:rsid w:val="00E27E79"/>
    <w:rsid w:val="00E30355"/>
    <w:rsid w:val="00E31B11"/>
    <w:rsid w:val="00E33012"/>
    <w:rsid w:val="00E35B3E"/>
    <w:rsid w:val="00E4247B"/>
    <w:rsid w:val="00E44825"/>
    <w:rsid w:val="00E4781A"/>
    <w:rsid w:val="00E52665"/>
    <w:rsid w:val="00E54E69"/>
    <w:rsid w:val="00E6515E"/>
    <w:rsid w:val="00E75AF4"/>
    <w:rsid w:val="00E82483"/>
    <w:rsid w:val="00E82838"/>
    <w:rsid w:val="00EA0BEA"/>
    <w:rsid w:val="00EA2060"/>
    <w:rsid w:val="00EA643D"/>
    <w:rsid w:val="00EB2765"/>
    <w:rsid w:val="00EB2943"/>
    <w:rsid w:val="00EB4417"/>
    <w:rsid w:val="00EB6E99"/>
    <w:rsid w:val="00ED0929"/>
    <w:rsid w:val="00ED6A8E"/>
    <w:rsid w:val="00ED78C4"/>
    <w:rsid w:val="00EE1265"/>
    <w:rsid w:val="00EE25C6"/>
    <w:rsid w:val="00EE737E"/>
    <w:rsid w:val="00F14020"/>
    <w:rsid w:val="00F21229"/>
    <w:rsid w:val="00F303BA"/>
    <w:rsid w:val="00F32848"/>
    <w:rsid w:val="00F33076"/>
    <w:rsid w:val="00F40244"/>
    <w:rsid w:val="00F4208C"/>
    <w:rsid w:val="00F446A5"/>
    <w:rsid w:val="00F53485"/>
    <w:rsid w:val="00F6765B"/>
    <w:rsid w:val="00F67F6D"/>
    <w:rsid w:val="00F7010B"/>
    <w:rsid w:val="00F82502"/>
    <w:rsid w:val="00F9010F"/>
    <w:rsid w:val="00F909EF"/>
    <w:rsid w:val="00F935F8"/>
    <w:rsid w:val="00F96F1E"/>
    <w:rsid w:val="00FA11CD"/>
    <w:rsid w:val="00FB03E0"/>
    <w:rsid w:val="00FC42EC"/>
    <w:rsid w:val="00FC4D27"/>
    <w:rsid w:val="00FC5EC2"/>
    <w:rsid w:val="00FD0CFA"/>
    <w:rsid w:val="00FD227B"/>
    <w:rsid w:val="00FD6D34"/>
    <w:rsid w:val="00FD748E"/>
    <w:rsid w:val="00FE15B1"/>
    <w:rsid w:val="00FE2FA3"/>
    <w:rsid w:val="00FE5518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A1B537"/>
  <w15:docId w15:val="{CFDD7F88-B16B-41D6-9B3D-F65120F6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41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1FA8A-7308-45F2-974A-B670BCBE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salvatoredibella02@outlook.it</cp:lastModifiedBy>
  <cp:revision>2</cp:revision>
  <cp:lastPrinted>2019-04-29T11:59:00Z</cp:lastPrinted>
  <dcterms:created xsi:type="dcterms:W3CDTF">2023-03-15T15:56:00Z</dcterms:created>
  <dcterms:modified xsi:type="dcterms:W3CDTF">2023-03-15T15:56:00Z</dcterms:modified>
</cp:coreProperties>
</file>