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875BE78" w14:textId="276BAF57" w:rsidR="00971AA0" w:rsidRDefault="00971AA0" w:rsidP="000844DA">
      <w:pPr>
        <w:suppressAutoHyphens w:val="0"/>
        <w:spacing w:line="240" w:lineRule="auto"/>
        <w:jc w:val="center"/>
      </w:pPr>
    </w:p>
    <w:p w14:paraId="0818E1A8" w14:textId="3DA4CF3F" w:rsidR="001C745D" w:rsidRPr="00790477" w:rsidRDefault="00832C80" w:rsidP="00C8259E">
      <w:pPr>
        <w:jc w:val="right"/>
        <w:rPr>
          <w:rFonts w:asciiTheme="minorHAnsi" w:hAnsiTheme="minorHAnsi" w:cs="Calibri"/>
          <w:b/>
          <w:sz w:val="20"/>
          <w:szCs w:val="20"/>
        </w:rPr>
      </w:pPr>
      <w:r w:rsidRPr="00790477">
        <w:rPr>
          <w:rFonts w:asciiTheme="minorHAnsi" w:hAnsiTheme="minorHAnsi" w:cs="Calibri"/>
          <w:sz w:val="20"/>
          <w:szCs w:val="20"/>
        </w:rPr>
        <w:tab/>
      </w:r>
      <w:r w:rsidRPr="00790477">
        <w:rPr>
          <w:rFonts w:asciiTheme="minorHAnsi" w:hAnsiTheme="minorHAnsi" w:cs="Calibri"/>
          <w:sz w:val="20"/>
          <w:szCs w:val="20"/>
        </w:rPr>
        <w:tab/>
      </w:r>
      <w:r w:rsidRPr="00790477">
        <w:rPr>
          <w:rFonts w:asciiTheme="minorHAnsi" w:hAnsiTheme="minorHAnsi" w:cs="Calibri"/>
          <w:sz w:val="20"/>
          <w:szCs w:val="20"/>
        </w:rPr>
        <w:tab/>
      </w:r>
      <w:r w:rsidRPr="00790477">
        <w:rPr>
          <w:rFonts w:asciiTheme="minorHAnsi" w:hAnsiTheme="minorHAnsi" w:cs="Calibri"/>
          <w:sz w:val="20"/>
          <w:szCs w:val="20"/>
        </w:rPr>
        <w:tab/>
      </w:r>
      <w:r w:rsidRPr="00790477">
        <w:rPr>
          <w:rFonts w:asciiTheme="minorHAnsi" w:hAnsiTheme="minorHAnsi" w:cs="Calibri"/>
          <w:sz w:val="20"/>
          <w:szCs w:val="20"/>
        </w:rPr>
        <w:tab/>
      </w:r>
      <w:r w:rsidRPr="00790477">
        <w:rPr>
          <w:rFonts w:asciiTheme="minorHAnsi" w:hAnsiTheme="minorHAnsi" w:cs="Calibri"/>
          <w:sz w:val="20"/>
          <w:szCs w:val="20"/>
        </w:rPr>
        <w:tab/>
      </w:r>
      <w:r w:rsidRPr="00790477">
        <w:rPr>
          <w:rFonts w:asciiTheme="minorHAnsi" w:hAnsiTheme="minorHAnsi" w:cs="Calibri"/>
          <w:sz w:val="20"/>
          <w:szCs w:val="20"/>
        </w:rPr>
        <w:tab/>
      </w:r>
      <w:r w:rsidRPr="00790477">
        <w:rPr>
          <w:rFonts w:asciiTheme="minorHAnsi" w:hAnsiTheme="minorHAnsi" w:cs="Calibri"/>
          <w:sz w:val="20"/>
          <w:szCs w:val="20"/>
        </w:rPr>
        <w:tab/>
      </w:r>
      <w:r w:rsidRPr="00790477">
        <w:rPr>
          <w:rFonts w:asciiTheme="minorHAnsi" w:hAnsiTheme="minorHAnsi" w:cs="Calibri"/>
          <w:sz w:val="20"/>
          <w:szCs w:val="20"/>
        </w:rPr>
        <w:tab/>
      </w:r>
      <w:r w:rsidR="00C8259E" w:rsidRPr="00790477">
        <w:rPr>
          <w:rFonts w:asciiTheme="minorHAnsi" w:hAnsiTheme="minorHAnsi" w:cs="Calibri"/>
          <w:b/>
          <w:sz w:val="20"/>
          <w:szCs w:val="20"/>
        </w:rPr>
        <w:t>ALL.</w:t>
      </w:r>
      <w:r w:rsidR="00452B48">
        <w:rPr>
          <w:rFonts w:asciiTheme="minorHAnsi" w:hAnsiTheme="minorHAnsi" w:cs="Calibri"/>
          <w:b/>
          <w:sz w:val="20"/>
          <w:szCs w:val="20"/>
        </w:rPr>
        <w:t>1</w:t>
      </w:r>
      <w:r w:rsidR="002C1CC9" w:rsidRPr="00790477">
        <w:rPr>
          <w:rFonts w:asciiTheme="minorHAnsi" w:hAnsiTheme="minorHAnsi" w:cs="Calibri"/>
          <w:b/>
          <w:sz w:val="20"/>
          <w:szCs w:val="20"/>
        </w:rPr>
        <w:t xml:space="preserve">- </w:t>
      </w:r>
      <w:r w:rsidR="00332F06" w:rsidRPr="00790477">
        <w:rPr>
          <w:rFonts w:asciiTheme="minorHAnsi" w:hAnsiTheme="minorHAnsi" w:cs="Calibri"/>
          <w:b/>
          <w:sz w:val="20"/>
          <w:szCs w:val="20"/>
        </w:rPr>
        <w:t>ESPERTO</w:t>
      </w:r>
      <w:r w:rsidR="00B81959">
        <w:rPr>
          <w:rFonts w:asciiTheme="minorHAnsi" w:hAnsiTheme="minorHAnsi" w:cs="Calibri"/>
          <w:b/>
          <w:sz w:val="20"/>
          <w:szCs w:val="20"/>
        </w:rPr>
        <w:t xml:space="preserve"> </w:t>
      </w:r>
      <w:r w:rsidR="0058469E">
        <w:rPr>
          <w:rFonts w:asciiTheme="minorHAnsi" w:hAnsiTheme="minorHAnsi" w:cs="Calibri"/>
          <w:b/>
          <w:sz w:val="20"/>
          <w:szCs w:val="20"/>
        </w:rPr>
        <w:t xml:space="preserve">INTERNO </w:t>
      </w:r>
      <w:r w:rsidR="00B81959">
        <w:rPr>
          <w:rFonts w:asciiTheme="minorHAnsi" w:hAnsiTheme="minorHAnsi" w:cs="Calibri"/>
          <w:b/>
          <w:sz w:val="20"/>
          <w:szCs w:val="20"/>
        </w:rPr>
        <w:t>Sec. I gr.</w:t>
      </w:r>
    </w:p>
    <w:p w14:paraId="3D959843" w14:textId="77777777" w:rsidR="00CF1490" w:rsidRPr="00790477" w:rsidRDefault="00CF1490" w:rsidP="00C8259E">
      <w:pPr>
        <w:jc w:val="right"/>
        <w:rPr>
          <w:rFonts w:asciiTheme="minorHAnsi" w:hAnsiTheme="minorHAnsi"/>
          <w:b/>
          <w:sz w:val="20"/>
          <w:szCs w:val="20"/>
        </w:rPr>
      </w:pPr>
    </w:p>
    <w:p w14:paraId="2EFF1EF4" w14:textId="77777777" w:rsidR="001B64F5" w:rsidRDefault="001B64F5" w:rsidP="00C8259E">
      <w:pPr>
        <w:spacing w:after="100" w:afterAutospacing="1" w:line="240" w:lineRule="auto"/>
        <w:contextualSpacing/>
        <w:jc w:val="center"/>
        <w:rPr>
          <w:rFonts w:asciiTheme="minorHAnsi" w:hAnsiTheme="minorHAnsi"/>
          <w:sz w:val="20"/>
          <w:szCs w:val="20"/>
        </w:rPr>
      </w:pPr>
    </w:p>
    <w:p w14:paraId="0C533D9A" w14:textId="77777777" w:rsidR="00592C92" w:rsidRPr="00790477" w:rsidRDefault="00592C92" w:rsidP="00C8259E">
      <w:pPr>
        <w:spacing w:after="100" w:afterAutospacing="1" w:line="240" w:lineRule="auto"/>
        <w:contextualSpacing/>
        <w:jc w:val="center"/>
        <w:rPr>
          <w:rFonts w:asciiTheme="minorHAnsi" w:hAnsiTheme="minorHAnsi"/>
          <w:sz w:val="20"/>
          <w:szCs w:val="20"/>
        </w:rPr>
      </w:pPr>
    </w:p>
    <w:p w14:paraId="706EF0F1" w14:textId="77777777" w:rsidR="005E4454" w:rsidRPr="00790477" w:rsidRDefault="00413374" w:rsidP="00E014F4">
      <w:pPr>
        <w:ind w:left="1418" w:hanging="1418"/>
        <w:jc w:val="both"/>
        <w:rPr>
          <w:rFonts w:asciiTheme="minorHAnsi" w:hAnsiTheme="minorHAnsi" w:cstheme="minorHAnsi"/>
          <w:sz w:val="20"/>
          <w:szCs w:val="20"/>
        </w:rPr>
      </w:pPr>
      <w:r w:rsidRPr="00790477">
        <w:rPr>
          <w:rFonts w:asciiTheme="minorHAnsi" w:hAnsiTheme="minorHAnsi" w:cstheme="minorHAnsi"/>
          <w:sz w:val="20"/>
          <w:szCs w:val="20"/>
        </w:rPr>
        <w:t>Progetto</w:t>
      </w:r>
      <w:r w:rsidR="00E014F4" w:rsidRPr="00790477">
        <w:rPr>
          <w:rFonts w:asciiTheme="minorHAnsi" w:hAnsiTheme="minorHAnsi" w:cstheme="minorHAnsi"/>
          <w:sz w:val="20"/>
          <w:szCs w:val="20"/>
        </w:rPr>
        <w:t>:</w:t>
      </w:r>
      <w:r w:rsidR="00E014F4" w:rsidRPr="00790477">
        <w:rPr>
          <w:rFonts w:asciiTheme="minorHAnsi" w:hAnsiTheme="minorHAnsi" w:cstheme="minorHAnsi"/>
          <w:sz w:val="20"/>
          <w:szCs w:val="20"/>
        </w:rPr>
        <w:tab/>
        <w:t xml:space="preserve">“AICA_03 - La Rete Scolastica per l'accompagnamento educativo nel Calatino: Potenziamento delle competenze di base (Italiano- Matematica e Inglese) e delle life </w:t>
      </w:r>
      <w:proofErr w:type="spellStart"/>
      <w:r w:rsidR="00E014F4" w:rsidRPr="00790477">
        <w:rPr>
          <w:rFonts w:asciiTheme="minorHAnsi" w:hAnsiTheme="minorHAnsi" w:cstheme="minorHAnsi"/>
          <w:sz w:val="20"/>
          <w:szCs w:val="20"/>
        </w:rPr>
        <w:t>skills</w:t>
      </w:r>
      <w:proofErr w:type="spellEnd"/>
      <w:r w:rsidR="00E014F4" w:rsidRPr="00790477">
        <w:rPr>
          <w:rFonts w:asciiTheme="minorHAnsi" w:hAnsiTheme="minorHAnsi" w:cstheme="minorHAnsi"/>
          <w:sz w:val="20"/>
          <w:szCs w:val="20"/>
        </w:rPr>
        <w:t xml:space="preserve">” - </w:t>
      </w:r>
      <w:r w:rsidRPr="00790477">
        <w:rPr>
          <w:rFonts w:asciiTheme="minorHAnsi" w:hAnsiTheme="minorHAnsi" w:cstheme="minorHAnsi"/>
          <w:sz w:val="20"/>
          <w:szCs w:val="20"/>
        </w:rPr>
        <w:t xml:space="preserve">CUP </w:t>
      </w:r>
      <w:r w:rsidR="00760EF8" w:rsidRPr="00760EF8">
        <w:rPr>
          <w:rFonts w:asciiTheme="minorHAnsi" w:hAnsiTheme="minorHAnsi" w:cstheme="minorHAnsi"/>
          <w:b/>
          <w:sz w:val="20"/>
          <w:szCs w:val="20"/>
        </w:rPr>
        <w:t>B28H1900571000</w:t>
      </w:r>
    </w:p>
    <w:p w14:paraId="6B1E5000" w14:textId="77777777" w:rsidR="00E014F4" w:rsidRDefault="00E014F4" w:rsidP="001B64F5">
      <w:pPr>
        <w:spacing w:after="100" w:afterAutospacing="1" w:line="240" w:lineRule="auto"/>
        <w:jc w:val="center"/>
        <w:rPr>
          <w:rFonts w:asciiTheme="minorHAnsi" w:hAnsiTheme="minorHAnsi"/>
          <w:sz w:val="20"/>
          <w:szCs w:val="20"/>
        </w:rPr>
      </w:pPr>
    </w:p>
    <w:p w14:paraId="04EFF2FC" w14:textId="77777777" w:rsidR="00592C92" w:rsidRPr="00790477" w:rsidRDefault="00592C92" w:rsidP="001B64F5">
      <w:pPr>
        <w:spacing w:after="100" w:afterAutospacing="1" w:line="240" w:lineRule="auto"/>
        <w:jc w:val="center"/>
        <w:rPr>
          <w:rFonts w:asciiTheme="minorHAnsi" w:hAnsiTheme="minorHAnsi"/>
          <w:sz w:val="20"/>
          <w:szCs w:val="20"/>
        </w:rPr>
      </w:pPr>
    </w:p>
    <w:p w14:paraId="04495F14" w14:textId="7830CED2" w:rsidR="00C8259E" w:rsidRPr="00790477" w:rsidRDefault="007757FF" w:rsidP="001B64F5">
      <w:pPr>
        <w:spacing w:after="100" w:afterAutospacing="1" w:line="240" w:lineRule="auto"/>
        <w:jc w:val="center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t>Domanda di partecipazione alla selezione per l’incarico di</w:t>
      </w:r>
      <w:r w:rsidR="003C24D3">
        <w:rPr>
          <w:rFonts w:asciiTheme="minorHAnsi" w:hAnsiTheme="minorHAnsi"/>
          <w:sz w:val="20"/>
          <w:szCs w:val="20"/>
        </w:rPr>
        <w:t xml:space="preserve"> </w:t>
      </w:r>
      <w:r w:rsidR="00332F06" w:rsidRPr="00C670AB">
        <w:rPr>
          <w:rFonts w:asciiTheme="minorHAnsi" w:hAnsiTheme="minorHAnsi"/>
          <w:b/>
          <w:sz w:val="20"/>
          <w:szCs w:val="20"/>
        </w:rPr>
        <w:t>ESPERTO</w:t>
      </w:r>
      <w:r w:rsidR="003C24D3">
        <w:rPr>
          <w:rFonts w:asciiTheme="minorHAnsi" w:hAnsiTheme="minorHAnsi"/>
          <w:b/>
          <w:sz w:val="20"/>
          <w:szCs w:val="20"/>
        </w:rPr>
        <w:t xml:space="preserve"> </w:t>
      </w:r>
      <w:r w:rsidR="00A5474C">
        <w:rPr>
          <w:rFonts w:asciiTheme="minorHAnsi" w:hAnsiTheme="minorHAnsi"/>
          <w:b/>
          <w:sz w:val="20"/>
          <w:szCs w:val="20"/>
        </w:rPr>
        <w:t xml:space="preserve">INTERNO </w:t>
      </w:r>
      <w:r w:rsidR="00B81959">
        <w:rPr>
          <w:rFonts w:asciiTheme="minorHAnsi" w:hAnsiTheme="minorHAnsi" w:cs="Calibri"/>
          <w:b/>
          <w:sz w:val="20"/>
          <w:szCs w:val="20"/>
        </w:rPr>
        <w:t>Sec. I gr.</w:t>
      </w:r>
    </w:p>
    <w:p w14:paraId="0DD13838" w14:textId="77777777" w:rsidR="00592C92" w:rsidRDefault="00592C92" w:rsidP="000545BC">
      <w:pPr>
        <w:spacing w:after="100" w:afterAutospacing="1" w:line="240" w:lineRule="auto"/>
        <w:contextualSpacing/>
        <w:jc w:val="right"/>
        <w:rPr>
          <w:rFonts w:asciiTheme="minorHAnsi" w:hAnsiTheme="minorHAnsi"/>
          <w:sz w:val="20"/>
          <w:szCs w:val="20"/>
        </w:rPr>
      </w:pPr>
    </w:p>
    <w:p w14:paraId="2E66676E" w14:textId="77777777" w:rsidR="00592C92" w:rsidRDefault="00592C92" w:rsidP="000545BC">
      <w:pPr>
        <w:spacing w:after="100" w:afterAutospacing="1" w:line="240" w:lineRule="auto"/>
        <w:contextualSpacing/>
        <w:jc w:val="right"/>
        <w:rPr>
          <w:rFonts w:asciiTheme="minorHAnsi" w:hAnsiTheme="minorHAnsi"/>
          <w:sz w:val="20"/>
          <w:szCs w:val="20"/>
        </w:rPr>
      </w:pPr>
    </w:p>
    <w:p w14:paraId="299AAB72" w14:textId="77777777" w:rsidR="000545BC" w:rsidRPr="00790477" w:rsidRDefault="000545BC" w:rsidP="000545BC">
      <w:pPr>
        <w:spacing w:after="100" w:afterAutospacing="1" w:line="240" w:lineRule="auto"/>
        <w:contextualSpacing/>
        <w:jc w:val="right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t>Al Dirigente Scolastico</w:t>
      </w:r>
    </w:p>
    <w:p w14:paraId="2DB00F01" w14:textId="51C0565C" w:rsidR="000545BC" w:rsidRPr="00790477" w:rsidRDefault="00B7177D" w:rsidP="000545BC">
      <w:pPr>
        <w:spacing w:after="100" w:afterAutospacing="1" w:line="240" w:lineRule="auto"/>
        <w:contextualSpacing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Istituto </w:t>
      </w:r>
      <w:r w:rsidR="003C24D3" w:rsidRPr="001433C4">
        <w:rPr>
          <w:rFonts w:asciiTheme="minorHAnsi" w:hAnsiTheme="minorHAnsi"/>
          <w:sz w:val="20"/>
          <w:szCs w:val="20"/>
        </w:rPr>
        <w:t>Comprensivo</w:t>
      </w:r>
      <w:r w:rsidR="00F3631F">
        <w:rPr>
          <w:rFonts w:asciiTheme="minorHAnsi" w:hAnsiTheme="minorHAnsi"/>
          <w:sz w:val="20"/>
          <w:szCs w:val="20"/>
        </w:rPr>
        <w:t xml:space="preserve"> “MAZZARRONE – LICODIA EUBEA”</w:t>
      </w:r>
    </w:p>
    <w:p w14:paraId="563C63FE" w14:textId="38C80B9D" w:rsidR="004B4F94" w:rsidRPr="00790477" w:rsidRDefault="00A02993" w:rsidP="00584BD4">
      <w:pPr>
        <w:spacing w:after="100" w:afterAutospacing="1" w:line="240" w:lineRule="auto"/>
        <w:contextualSpacing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MAZZARRONE</w:t>
      </w:r>
      <w:bookmarkStart w:id="0" w:name="_GoBack"/>
      <w:bookmarkEnd w:id="0"/>
    </w:p>
    <w:p w14:paraId="65D4DDD0" w14:textId="77777777" w:rsidR="004B4F94" w:rsidRPr="00790477" w:rsidRDefault="004B4F94" w:rsidP="000545BC">
      <w:pPr>
        <w:spacing w:after="100" w:afterAutospacing="1" w:line="240" w:lineRule="auto"/>
        <w:contextualSpacing/>
        <w:jc w:val="right"/>
        <w:rPr>
          <w:rFonts w:asciiTheme="minorHAnsi" w:hAnsiTheme="minorHAnsi"/>
          <w:sz w:val="20"/>
          <w:szCs w:val="20"/>
        </w:rPr>
      </w:pPr>
    </w:p>
    <w:p w14:paraId="324E6CE6" w14:textId="77777777" w:rsidR="00B40FFB" w:rsidRDefault="004B4F94" w:rsidP="00B40FFB">
      <w:pPr>
        <w:spacing w:after="100" w:afterAutospacing="1" w:line="240" w:lineRule="auto"/>
        <w:ind w:right="140"/>
        <w:contextualSpacing/>
        <w:jc w:val="both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t>Il/la sottoscritt</w:t>
      </w:r>
      <w:r w:rsidR="00B40FFB">
        <w:rPr>
          <w:rFonts w:asciiTheme="minorHAnsi" w:hAnsiTheme="minorHAnsi"/>
          <w:sz w:val="20"/>
          <w:szCs w:val="20"/>
        </w:rPr>
        <w:t>o/a ____________________</w:t>
      </w:r>
      <w:r w:rsidRPr="00790477">
        <w:rPr>
          <w:rFonts w:asciiTheme="minorHAnsi" w:hAnsiTheme="minorHAnsi"/>
          <w:sz w:val="20"/>
          <w:szCs w:val="20"/>
        </w:rPr>
        <w:t>____________</w:t>
      </w:r>
      <w:r w:rsidR="00B40FFB">
        <w:rPr>
          <w:rFonts w:asciiTheme="minorHAnsi" w:hAnsiTheme="minorHAnsi"/>
          <w:sz w:val="20"/>
          <w:szCs w:val="20"/>
        </w:rPr>
        <w:t>_______________</w:t>
      </w:r>
      <w:r w:rsidRPr="00790477">
        <w:rPr>
          <w:rFonts w:asciiTheme="minorHAnsi" w:hAnsiTheme="minorHAnsi"/>
          <w:sz w:val="20"/>
          <w:szCs w:val="20"/>
        </w:rPr>
        <w:t>____________</w:t>
      </w:r>
      <w:r w:rsidR="0001046D" w:rsidRPr="00790477">
        <w:rPr>
          <w:rFonts w:asciiTheme="minorHAnsi" w:hAnsiTheme="minorHAnsi"/>
          <w:sz w:val="20"/>
          <w:szCs w:val="20"/>
        </w:rPr>
        <w:t>____________________</w:t>
      </w:r>
    </w:p>
    <w:p w14:paraId="05B48275" w14:textId="77777777" w:rsidR="00B40FFB" w:rsidRDefault="00B40FFB" w:rsidP="00B40FFB">
      <w:pPr>
        <w:spacing w:after="100" w:afterAutospacing="1" w:line="240" w:lineRule="auto"/>
        <w:ind w:right="140"/>
        <w:contextualSpacing/>
        <w:jc w:val="both"/>
        <w:rPr>
          <w:rFonts w:asciiTheme="minorHAnsi" w:hAnsiTheme="minorHAnsi"/>
          <w:sz w:val="20"/>
          <w:szCs w:val="20"/>
        </w:rPr>
      </w:pPr>
    </w:p>
    <w:p w14:paraId="78FD803E" w14:textId="77777777" w:rsidR="004B4F94" w:rsidRPr="00790477" w:rsidRDefault="00BF0C43" w:rsidP="00B40FFB">
      <w:pPr>
        <w:spacing w:after="100" w:afterAutospacing="1" w:line="240" w:lineRule="auto"/>
        <w:ind w:right="140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</w:t>
      </w:r>
      <w:r w:rsidR="00B40FFB">
        <w:rPr>
          <w:rFonts w:asciiTheme="minorHAnsi" w:hAnsiTheme="minorHAnsi"/>
          <w:sz w:val="20"/>
          <w:szCs w:val="20"/>
        </w:rPr>
        <w:t>ato/a</w:t>
      </w:r>
      <w:r w:rsidR="004B4F94" w:rsidRPr="00790477">
        <w:rPr>
          <w:rFonts w:asciiTheme="minorHAnsi" w:hAnsiTheme="minorHAnsi"/>
          <w:sz w:val="20"/>
          <w:szCs w:val="20"/>
        </w:rPr>
        <w:t xml:space="preserve"> a ____________________il__/__/__ e residente a_____________________________</w:t>
      </w:r>
      <w:r w:rsidR="00B40FFB">
        <w:rPr>
          <w:rFonts w:asciiTheme="minorHAnsi" w:hAnsiTheme="minorHAnsi"/>
          <w:sz w:val="20"/>
          <w:szCs w:val="20"/>
        </w:rPr>
        <w:t>____</w:t>
      </w:r>
      <w:r w:rsidR="0001046D" w:rsidRPr="00790477">
        <w:rPr>
          <w:rFonts w:asciiTheme="minorHAnsi" w:hAnsiTheme="minorHAnsi"/>
          <w:sz w:val="20"/>
          <w:szCs w:val="20"/>
        </w:rPr>
        <w:t>_____________</w:t>
      </w:r>
    </w:p>
    <w:p w14:paraId="302DBE24" w14:textId="77777777" w:rsidR="004B4F94" w:rsidRPr="00790477" w:rsidRDefault="004B4F94" w:rsidP="00B40FFB">
      <w:pPr>
        <w:spacing w:after="100" w:afterAutospacing="1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65E4290B" w14:textId="77777777" w:rsidR="004B4F94" w:rsidRPr="00790477" w:rsidRDefault="004B4F94" w:rsidP="00B40FFB">
      <w:pPr>
        <w:spacing w:after="100" w:afterAutospacing="1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t>in via______________________</w:t>
      </w:r>
      <w:r w:rsidR="00B40FFB">
        <w:rPr>
          <w:rFonts w:asciiTheme="minorHAnsi" w:hAnsiTheme="minorHAnsi"/>
          <w:sz w:val="20"/>
          <w:szCs w:val="20"/>
        </w:rPr>
        <w:t>____________________</w:t>
      </w:r>
      <w:r w:rsidRPr="00790477">
        <w:rPr>
          <w:rFonts w:asciiTheme="minorHAnsi" w:hAnsiTheme="minorHAnsi"/>
          <w:sz w:val="20"/>
          <w:szCs w:val="20"/>
        </w:rPr>
        <w:t>_____</w:t>
      </w:r>
      <w:r w:rsidR="00B40FFB">
        <w:rPr>
          <w:rFonts w:asciiTheme="minorHAnsi" w:hAnsiTheme="minorHAnsi"/>
          <w:sz w:val="20"/>
          <w:szCs w:val="20"/>
        </w:rPr>
        <w:t>_</w:t>
      </w:r>
      <w:r w:rsidRPr="00790477">
        <w:rPr>
          <w:rFonts w:asciiTheme="minorHAnsi" w:hAnsiTheme="minorHAnsi"/>
          <w:sz w:val="20"/>
          <w:szCs w:val="20"/>
        </w:rPr>
        <w:t>_________n.__</w:t>
      </w:r>
      <w:r w:rsidR="00B40FFB">
        <w:rPr>
          <w:rFonts w:asciiTheme="minorHAnsi" w:hAnsiTheme="minorHAnsi"/>
          <w:sz w:val="20"/>
          <w:szCs w:val="20"/>
        </w:rPr>
        <w:t>__</w:t>
      </w:r>
      <w:r w:rsidRPr="00790477">
        <w:rPr>
          <w:rFonts w:asciiTheme="minorHAnsi" w:hAnsiTheme="minorHAnsi"/>
          <w:sz w:val="20"/>
          <w:szCs w:val="20"/>
        </w:rPr>
        <w:t xml:space="preserve">__ </w:t>
      </w:r>
      <w:proofErr w:type="spellStart"/>
      <w:r w:rsidRPr="00790477">
        <w:rPr>
          <w:rFonts w:asciiTheme="minorHAnsi" w:hAnsiTheme="minorHAnsi"/>
          <w:sz w:val="20"/>
          <w:szCs w:val="20"/>
        </w:rPr>
        <w:t>cap</w:t>
      </w:r>
      <w:proofErr w:type="spellEnd"/>
      <w:r w:rsidRPr="00790477">
        <w:rPr>
          <w:rFonts w:asciiTheme="minorHAnsi" w:hAnsiTheme="minorHAnsi"/>
          <w:sz w:val="20"/>
          <w:szCs w:val="20"/>
        </w:rPr>
        <w:t>____</w:t>
      </w:r>
      <w:r w:rsidR="00B40FFB">
        <w:rPr>
          <w:rFonts w:asciiTheme="minorHAnsi" w:hAnsiTheme="minorHAnsi"/>
          <w:sz w:val="20"/>
          <w:szCs w:val="20"/>
        </w:rPr>
        <w:t>__</w:t>
      </w:r>
      <w:r w:rsidRPr="00790477">
        <w:rPr>
          <w:rFonts w:asciiTheme="minorHAnsi" w:hAnsiTheme="minorHAnsi"/>
          <w:sz w:val="20"/>
          <w:szCs w:val="20"/>
        </w:rPr>
        <w:t xml:space="preserve">____ </w:t>
      </w:r>
      <w:proofErr w:type="spellStart"/>
      <w:r w:rsidRPr="00790477">
        <w:rPr>
          <w:rFonts w:asciiTheme="minorHAnsi" w:hAnsiTheme="minorHAnsi"/>
          <w:sz w:val="20"/>
          <w:szCs w:val="20"/>
        </w:rPr>
        <w:t>prov</w:t>
      </w:r>
      <w:proofErr w:type="spellEnd"/>
      <w:r w:rsidR="00790477">
        <w:rPr>
          <w:rFonts w:asciiTheme="minorHAnsi" w:hAnsiTheme="minorHAnsi"/>
          <w:sz w:val="20"/>
          <w:szCs w:val="20"/>
        </w:rPr>
        <w:t xml:space="preserve">. </w:t>
      </w:r>
      <w:r w:rsidRPr="00790477">
        <w:rPr>
          <w:rFonts w:asciiTheme="minorHAnsi" w:hAnsiTheme="minorHAnsi"/>
          <w:sz w:val="20"/>
          <w:szCs w:val="20"/>
        </w:rPr>
        <w:t>___</w:t>
      </w:r>
      <w:r w:rsidR="00B40FFB">
        <w:rPr>
          <w:rFonts w:asciiTheme="minorHAnsi" w:hAnsiTheme="minorHAnsi"/>
          <w:sz w:val="20"/>
          <w:szCs w:val="20"/>
        </w:rPr>
        <w:t>__</w:t>
      </w:r>
    </w:p>
    <w:p w14:paraId="7D076D26" w14:textId="77777777" w:rsidR="00B40FFB" w:rsidRDefault="00B40FFB" w:rsidP="00B40FFB">
      <w:pPr>
        <w:spacing w:after="100" w:afterAutospacing="1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20F34910" w14:textId="6D774327" w:rsidR="00730EDB" w:rsidRPr="00790477" w:rsidRDefault="004B4F94" w:rsidP="00B40FFB">
      <w:pPr>
        <w:spacing w:after="100" w:afterAutospacing="1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t>status professionale______________________</w:t>
      </w:r>
      <w:r w:rsidR="0058469E">
        <w:rPr>
          <w:rFonts w:asciiTheme="minorHAnsi" w:hAnsiTheme="minorHAnsi"/>
          <w:sz w:val="20"/>
          <w:szCs w:val="20"/>
        </w:rPr>
        <w:t xml:space="preserve"> </w:t>
      </w:r>
      <w:r w:rsidR="00D44C28" w:rsidRPr="00790477">
        <w:rPr>
          <w:rFonts w:asciiTheme="minorHAnsi" w:hAnsiTheme="minorHAnsi"/>
          <w:sz w:val="20"/>
          <w:szCs w:val="20"/>
        </w:rPr>
        <w:t>C.F.</w:t>
      </w:r>
      <w:r w:rsidR="00BF0C43">
        <w:rPr>
          <w:rFonts w:asciiTheme="minorHAnsi" w:hAnsiTheme="minorHAnsi"/>
          <w:sz w:val="20"/>
          <w:szCs w:val="20"/>
        </w:rPr>
        <w:t xml:space="preserve"> _______________________________</w:t>
      </w:r>
      <w:r w:rsidR="00D44C28" w:rsidRPr="00790477">
        <w:rPr>
          <w:rFonts w:asciiTheme="minorHAnsi" w:hAnsiTheme="minorHAnsi"/>
          <w:sz w:val="20"/>
          <w:szCs w:val="20"/>
        </w:rPr>
        <w:t>_</w:t>
      </w:r>
      <w:r w:rsidR="00730EDB" w:rsidRPr="00790477">
        <w:rPr>
          <w:rFonts w:asciiTheme="minorHAnsi" w:hAnsiTheme="minorHAnsi"/>
          <w:sz w:val="20"/>
          <w:szCs w:val="20"/>
        </w:rPr>
        <w:t>_</w:t>
      </w:r>
      <w:r w:rsidR="0001046D" w:rsidRPr="00790477">
        <w:rPr>
          <w:rFonts w:asciiTheme="minorHAnsi" w:hAnsiTheme="minorHAnsi"/>
          <w:sz w:val="20"/>
          <w:szCs w:val="20"/>
        </w:rPr>
        <w:t>___________________</w:t>
      </w:r>
    </w:p>
    <w:p w14:paraId="3046A0D6" w14:textId="77777777" w:rsidR="00D44C28" w:rsidRPr="00790477" w:rsidRDefault="00D44C28" w:rsidP="00B40FFB">
      <w:pPr>
        <w:spacing w:after="100" w:afterAutospacing="1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20950A29" w14:textId="77777777" w:rsidR="00D44C28" w:rsidRPr="00790477" w:rsidRDefault="00730EDB" w:rsidP="00B40FFB">
      <w:pPr>
        <w:spacing w:after="100" w:afterAutospacing="1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t>tel._______________cell.________________e-mail_____________</w:t>
      </w:r>
      <w:r w:rsidR="00B40FFB">
        <w:rPr>
          <w:rFonts w:asciiTheme="minorHAnsi" w:hAnsiTheme="minorHAnsi"/>
          <w:sz w:val="20"/>
          <w:szCs w:val="20"/>
        </w:rPr>
        <w:t>________</w:t>
      </w:r>
      <w:r w:rsidRPr="00790477">
        <w:rPr>
          <w:rFonts w:asciiTheme="minorHAnsi" w:hAnsiTheme="minorHAnsi"/>
          <w:sz w:val="20"/>
          <w:szCs w:val="20"/>
        </w:rPr>
        <w:t>__________</w:t>
      </w:r>
      <w:r w:rsidR="0001046D" w:rsidRPr="00790477">
        <w:rPr>
          <w:rFonts w:asciiTheme="minorHAnsi" w:hAnsiTheme="minorHAnsi"/>
          <w:sz w:val="20"/>
          <w:szCs w:val="20"/>
        </w:rPr>
        <w:t>___________________</w:t>
      </w:r>
    </w:p>
    <w:p w14:paraId="10B38743" w14:textId="77777777" w:rsidR="00730EDB" w:rsidRPr="00790477" w:rsidRDefault="00730EDB" w:rsidP="004B4F94">
      <w:pPr>
        <w:spacing w:after="100" w:afterAutospacing="1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5258C9F0" w14:textId="77777777" w:rsidR="00730EDB" w:rsidRPr="00790477" w:rsidRDefault="00730EDB" w:rsidP="00730EDB">
      <w:pPr>
        <w:spacing w:after="100" w:afterAutospacing="1" w:line="240" w:lineRule="auto"/>
        <w:contextualSpacing/>
        <w:jc w:val="center"/>
        <w:rPr>
          <w:rFonts w:asciiTheme="minorHAnsi" w:hAnsiTheme="minorHAnsi"/>
          <w:b/>
          <w:sz w:val="20"/>
          <w:szCs w:val="20"/>
        </w:rPr>
      </w:pPr>
      <w:r w:rsidRPr="00790477">
        <w:rPr>
          <w:rFonts w:asciiTheme="minorHAnsi" w:hAnsiTheme="minorHAnsi"/>
          <w:b/>
          <w:sz w:val="20"/>
          <w:szCs w:val="20"/>
        </w:rPr>
        <w:t>CHIEDE</w:t>
      </w:r>
    </w:p>
    <w:p w14:paraId="3347E9A9" w14:textId="77777777" w:rsidR="00730EDB" w:rsidRPr="00790477" w:rsidRDefault="00730EDB" w:rsidP="00730EDB">
      <w:pPr>
        <w:spacing w:after="100" w:afterAutospacing="1" w:line="240" w:lineRule="auto"/>
        <w:contextualSpacing/>
        <w:jc w:val="center"/>
        <w:rPr>
          <w:rFonts w:asciiTheme="minorHAnsi" w:hAnsiTheme="minorHAnsi"/>
          <w:b/>
          <w:sz w:val="20"/>
          <w:szCs w:val="20"/>
        </w:rPr>
      </w:pPr>
    </w:p>
    <w:p w14:paraId="68DBBA54" w14:textId="77777777" w:rsidR="0062147A" w:rsidRPr="00790477" w:rsidRDefault="0001046D" w:rsidP="005E4454">
      <w:pPr>
        <w:jc w:val="both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t xml:space="preserve">Alla S.V. di partecipare alla selezione per l’incarico di </w:t>
      </w:r>
      <w:r w:rsidR="00332F06" w:rsidRPr="00B81959">
        <w:rPr>
          <w:rFonts w:asciiTheme="minorHAnsi" w:hAnsiTheme="minorHAnsi"/>
          <w:b/>
          <w:sz w:val="20"/>
          <w:szCs w:val="20"/>
        </w:rPr>
        <w:t>ESPERTO</w:t>
      </w:r>
      <w:r w:rsidR="003C24D3">
        <w:rPr>
          <w:rFonts w:asciiTheme="minorHAnsi" w:hAnsiTheme="minorHAnsi"/>
          <w:b/>
          <w:sz w:val="20"/>
          <w:szCs w:val="20"/>
        </w:rPr>
        <w:t xml:space="preserve"> </w:t>
      </w:r>
      <w:r w:rsidR="00B81959">
        <w:rPr>
          <w:rFonts w:asciiTheme="minorHAnsi" w:hAnsiTheme="minorHAnsi" w:cs="Calibri"/>
          <w:b/>
          <w:sz w:val="20"/>
          <w:szCs w:val="20"/>
        </w:rPr>
        <w:t xml:space="preserve">Sec. I gr. </w:t>
      </w:r>
      <w:r w:rsidR="00413374" w:rsidRPr="00790477">
        <w:rPr>
          <w:rFonts w:asciiTheme="minorHAnsi" w:hAnsiTheme="minorHAnsi"/>
          <w:sz w:val="20"/>
          <w:szCs w:val="20"/>
        </w:rPr>
        <w:t xml:space="preserve">Progetto  </w:t>
      </w:r>
      <w:r w:rsidR="00E014F4" w:rsidRPr="00790477">
        <w:rPr>
          <w:rFonts w:asciiTheme="minorHAnsi" w:hAnsiTheme="minorHAnsi" w:cstheme="minorHAnsi"/>
          <w:b/>
          <w:sz w:val="20"/>
          <w:szCs w:val="20"/>
        </w:rPr>
        <w:t>AICA_03 - La Rete Scolastica per l'accompagnamento educativo nel Calatino: Potenziamento delle competenze di base (Italiano- Matematica e Inglese)</w:t>
      </w:r>
      <w:r w:rsidR="000F2025" w:rsidRPr="00790477">
        <w:rPr>
          <w:rFonts w:asciiTheme="minorHAnsi" w:hAnsiTheme="minorHAnsi" w:cstheme="minorHAnsi"/>
          <w:b/>
          <w:sz w:val="20"/>
          <w:szCs w:val="20"/>
        </w:rPr>
        <w:t xml:space="preserve"> e delle Life </w:t>
      </w:r>
      <w:proofErr w:type="spellStart"/>
      <w:r w:rsidR="000F2025" w:rsidRPr="00790477">
        <w:rPr>
          <w:rFonts w:asciiTheme="minorHAnsi" w:hAnsiTheme="minorHAnsi" w:cstheme="minorHAnsi"/>
          <w:b/>
          <w:sz w:val="20"/>
          <w:szCs w:val="20"/>
        </w:rPr>
        <w:t>s</w:t>
      </w:r>
      <w:r w:rsidR="00E014F4" w:rsidRPr="00790477">
        <w:rPr>
          <w:rFonts w:asciiTheme="minorHAnsi" w:hAnsiTheme="minorHAnsi" w:cstheme="minorHAnsi"/>
          <w:b/>
          <w:sz w:val="20"/>
          <w:szCs w:val="20"/>
        </w:rPr>
        <w:t>kills</w:t>
      </w:r>
      <w:proofErr w:type="spellEnd"/>
      <w:r w:rsidR="00413374" w:rsidRPr="00790477">
        <w:rPr>
          <w:rFonts w:asciiTheme="minorHAnsi" w:hAnsiTheme="minorHAnsi"/>
          <w:sz w:val="20"/>
          <w:szCs w:val="20"/>
        </w:rPr>
        <w:t xml:space="preserve">  CUP </w:t>
      </w:r>
      <w:r w:rsidR="00760EF8" w:rsidRPr="00760EF8">
        <w:rPr>
          <w:rFonts w:asciiTheme="minorHAnsi" w:hAnsiTheme="minorHAnsi" w:cstheme="minorHAnsi"/>
          <w:b/>
          <w:sz w:val="20"/>
          <w:szCs w:val="20"/>
        </w:rPr>
        <w:t>B28H1900571000</w:t>
      </w:r>
      <w:r w:rsidR="00A160CC" w:rsidRPr="00790477">
        <w:rPr>
          <w:rFonts w:asciiTheme="minorHAnsi" w:hAnsiTheme="minorHAnsi"/>
          <w:sz w:val="20"/>
          <w:szCs w:val="20"/>
        </w:rPr>
        <w:t>per i</w:t>
      </w:r>
      <w:r w:rsidR="00E014F4" w:rsidRPr="00790477">
        <w:rPr>
          <w:rFonts w:asciiTheme="minorHAnsi" w:hAnsiTheme="minorHAnsi"/>
          <w:sz w:val="20"/>
          <w:szCs w:val="20"/>
        </w:rPr>
        <w:t>l</w:t>
      </w:r>
      <w:r w:rsidR="00A160CC" w:rsidRPr="00790477">
        <w:rPr>
          <w:rFonts w:asciiTheme="minorHAnsi" w:hAnsiTheme="minorHAnsi"/>
          <w:sz w:val="20"/>
          <w:szCs w:val="20"/>
        </w:rPr>
        <w:t xml:space="preserve"> seguent</w:t>
      </w:r>
      <w:r w:rsidR="00E014F4" w:rsidRPr="00790477">
        <w:rPr>
          <w:rFonts w:asciiTheme="minorHAnsi" w:hAnsiTheme="minorHAnsi"/>
          <w:sz w:val="20"/>
          <w:szCs w:val="20"/>
        </w:rPr>
        <w:t>e</w:t>
      </w:r>
      <w:r w:rsidR="00A160CC" w:rsidRPr="00790477">
        <w:rPr>
          <w:rFonts w:asciiTheme="minorHAnsi" w:hAnsiTheme="minorHAnsi"/>
          <w:sz w:val="20"/>
          <w:szCs w:val="20"/>
        </w:rPr>
        <w:t xml:space="preserve"> modul</w:t>
      </w:r>
      <w:r w:rsidR="00E014F4" w:rsidRPr="00790477">
        <w:rPr>
          <w:rFonts w:asciiTheme="minorHAnsi" w:hAnsiTheme="minorHAnsi"/>
          <w:sz w:val="20"/>
          <w:szCs w:val="20"/>
        </w:rPr>
        <w:t>o</w:t>
      </w:r>
      <w:r w:rsidR="00A160CC" w:rsidRPr="00790477">
        <w:rPr>
          <w:rFonts w:asciiTheme="minorHAnsi" w:hAnsiTheme="minorHAnsi"/>
          <w:sz w:val="20"/>
          <w:szCs w:val="20"/>
        </w:rPr>
        <w:t>:</w:t>
      </w:r>
    </w:p>
    <w:p w14:paraId="508822B9" w14:textId="77777777" w:rsidR="00A160CC" w:rsidRPr="00790477" w:rsidRDefault="00A160CC" w:rsidP="005E4454">
      <w:pPr>
        <w:jc w:val="both"/>
        <w:rPr>
          <w:rFonts w:asciiTheme="minorHAnsi" w:hAnsiTheme="minorHAnsi"/>
          <w:sz w:val="20"/>
          <w:szCs w:val="20"/>
        </w:rPr>
      </w:pPr>
    </w:p>
    <w:p w14:paraId="11A8F6DD" w14:textId="77777777" w:rsidR="00295FF0" w:rsidRPr="00F32848" w:rsidRDefault="00295FF0" w:rsidP="00295FF0">
      <w:p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hAnsiTheme="minorHAnsi"/>
        </w:rPr>
      </w:pPr>
      <w:bookmarkStart w:id="1" w:name="_Hlk525982172"/>
    </w:p>
    <w:p w14:paraId="1A134618" w14:textId="77777777" w:rsidR="008971BF" w:rsidRPr="0058469E" w:rsidRDefault="008971BF" w:rsidP="0058469E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58469E">
        <w:rPr>
          <w:rFonts w:asciiTheme="minorHAnsi" w:hAnsiTheme="minorHAnsi" w:cstheme="minorHAnsi"/>
          <w:bCs/>
          <w:sz w:val="20"/>
          <w:szCs w:val="20"/>
        </w:rPr>
        <w:t>Competenze di base Italiano SECONDARIA DI I GRADO per ore settimanali ___</w:t>
      </w:r>
    </w:p>
    <w:p w14:paraId="7074B6F8" w14:textId="77777777" w:rsidR="00295FF0" w:rsidRPr="0058469E" w:rsidRDefault="00295FF0" w:rsidP="0058469E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58469E">
        <w:rPr>
          <w:rFonts w:asciiTheme="minorHAnsi" w:hAnsiTheme="minorHAnsi" w:cstheme="minorHAnsi"/>
          <w:bCs/>
          <w:sz w:val="20"/>
          <w:szCs w:val="20"/>
        </w:rPr>
        <w:t>Competenze di base Matematica SECONDARIA DI I GRADO</w:t>
      </w:r>
      <w:r w:rsidR="008971BF" w:rsidRPr="0058469E">
        <w:rPr>
          <w:rFonts w:asciiTheme="minorHAnsi" w:hAnsiTheme="minorHAnsi" w:cstheme="minorHAnsi"/>
          <w:bCs/>
          <w:sz w:val="20"/>
          <w:szCs w:val="20"/>
        </w:rPr>
        <w:t xml:space="preserve"> per ore settimanali ___</w:t>
      </w:r>
    </w:p>
    <w:p w14:paraId="489C4766" w14:textId="77777777" w:rsidR="00295FF0" w:rsidRPr="0058469E" w:rsidRDefault="00295FF0" w:rsidP="0058469E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58469E">
        <w:rPr>
          <w:rFonts w:asciiTheme="minorHAnsi" w:hAnsiTheme="minorHAnsi" w:cstheme="minorHAnsi"/>
          <w:bCs/>
          <w:sz w:val="20"/>
          <w:szCs w:val="20"/>
        </w:rPr>
        <w:t>Competenze di base Inglese SECONDARIA DI I GRADO</w:t>
      </w:r>
      <w:r w:rsidR="008971BF" w:rsidRPr="0058469E">
        <w:rPr>
          <w:rFonts w:asciiTheme="minorHAnsi" w:hAnsiTheme="minorHAnsi" w:cstheme="minorHAnsi"/>
          <w:bCs/>
          <w:sz w:val="20"/>
          <w:szCs w:val="20"/>
        </w:rPr>
        <w:t xml:space="preserve"> per ore settimanali ___</w:t>
      </w:r>
    </w:p>
    <w:p w14:paraId="2E6BDEE9" w14:textId="77777777" w:rsidR="000F2025" w:rsidRPr="00790477" w:rsidRDefault="000F2025" w:rsidP="000F2025">
      <w:p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bookmarkEnd w:id="1"/>
    <w:p w14:paraId="7B5355BA" w14:textId="77777777" w:rsidR="006E4F43" w:rsidRPr="00790477" w:rsidRDefault="006E4F43" w:rsidP="0001046D">
      <w:pPr>
        <w:spacing w:after="100" w:afterAutospacing="1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470CAC8B" w14:textId="77777777" w:rsidR="0001046D" w:rsidRPr="00790477" w:rsidRDefault="0001046D" w:rsidP="0001046D">
      <w:pPr>
        <w:spacing w:after="100" w:afterAutospacing="1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t>A tal fine allega:</w:t>
      </w:r>
    </w:p>
    <w:p w14:paraId="4C442098" w14:textId="77777777" w:rsidR="0001046D" w:rsidRPr="00790477" w:rsidRDefault="00790477" w:rsidP="0001046D">
      <w:pPr>
        <w:pStyle w:val="Paragrafoelenco"/>
        <w:numPr>
          <w:ilvl w:val="0"/>
          <w:numId w:val="9"/>
        </w:numPr>
        <w:spacing w:after="100" w:afterAutospacing="1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Curriculum vitae in formato euro</w:t>
      </w:r>
      <w:r w:rsidR="0001046D" w:rsidRPr="00790477">
        <w:rPr>
          <w:rFonts w:asciiTheme="minorHAnsi" w:hAnsiTheme="minorHAnsi"/>
          <w:sz w:val="20"/>
          <w:szCs w:val="20"/>
        </w:rPr>
        <w:t>peo;</w:t>
      </w:r>
    </w:p>
    <w:p w14:paraId="6CA347B9" w14:textId="77777777" w:rsidR="0001046D" w:rsidRPr="00790477" w:rsidRDefault="0001046D" w:rsidP="0001046D">
      <w:pPr>
        <w:pStyle w:val="Paragrafoelenco"/>
        <w:numPr>
          <w:ilvl w:val="0"/>
          <w:numId w:val="9"/>
        </w:numPr>
        <w:spacing w:after="100" w:afterAutospacing="1" w:line="240" w:lineRule="auto"/>
        <w:jc w:val="both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t xml:space="preserve">Copia del </w:t>
      </w:r>
      <w:r w:rsidR="00BF0C43">
        <w:rPr>
          <w:rFonts w:asciiTheme="minorHAnsi" w:hAnsiTheme="minorHAnsi"/>
          <w:sz w:val="20"/>
          <w:szCs w:val="20"/>
        </w:rPr>
        <w:t>documento di identità personale.</w:t>
      </w:r>
    </w:p>
    <w:p w14:paraId="4F03829C" w14:textId="77777777" w:rsidR="0001046D" w:rsidRPr="00790477" w:rsidRDefault="0001046D" w:rsidP="00A531E6">
      <w:pPr>
        <w:spacing w:after="100" w:afterAutospacing="1" w:line="240" w:lineRule="auto"/>
        <w:ind w:left="360"/>
        <w:jc w:val="both"/>
        <w:rPr>
          <w:rFonts w:asciiTheme="minorHAnsi" w:hAnsiTheme="minorHAnsi"/>
          <w:sz w:val="20"/>
          <w:szCs w:val="20"/>
        </w:rPr>
      </w:pPr>
    </w:p>
    <w:p w14:paraId="54B684FF" w14:textId="77777777" w:rsidR="00584BD4" w:rsidRPr="00790477" w:rsidRDefault="00584BD4" w:rsidP="00584BD4">
      <w:pPr>
        <w:spacing w:after="100" w:afterAutospacing="1" w:line="240" w:lineRule="auto"/>
        <w:jc w:val="both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t>I</w:t>
      </w:r>
      <w:r w:rsidR="00067492" w:rsidRPr="00790477">
        <w:rPr>
          <w:rFonts w:asciiTheme="minorHAnsi" w:hAnsiTheme="minorHAnsi"/>
          <w:sz w:val="20"/>
          <w:szCs w:val="20"/>
        </w:rPr>
        <w:t>l/la sottoscritto/a</w:t>
      </w:r>
    </w:p>
    <w:p w14:paraId="7918FACF" w14:textId="77777777" w:rsidR="0001046D" w:rsidRPr="00790477" w:rsidRDefault="00584BD4" w:rsidP="00584BD4">
      <w:pPr>
        <w:pStyle w:val="Paragrafoelenco"/>
        <w:numPr>
          <w:ilvl w:val="0"/>
          <w:numId w:val="11"/>
        </w:numPr>
        <w:spacing w:after="100" w:afterAutospacing="1" w:line="240" w:lineRule="auto"/>
        <w:jc w:val="both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t>si impegna a svolgere l'incarico senza riserve, come indicato nell’avviso e secondo il calendario che verrà predisposto dal Dirigente Scolastico;</w:t>
      </w:r>
    </w:p>
    <w:p w14:paraId="4E5ABEAD" w14:textId="77777777" w:rsidR="00C8259E" w:rsidRPr="00790477" w:rsidRDefault="00584BD4" w:rsidP="00584BD4">
      <w:pPr>
        <w:pStyle w:val="Paragrafoelenco"/>
        <w:numPr>
          <w:ilvl w:val="0"/>
          <w:numId w:val="11"/>
        </w:numPr>
        <w:jc w:val="both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t>autorizza il Dirigente Scolastico</w:t>
      </w:r>
      <w:r w:rsidR="00BF0C43">
        <w:rPr>
          <w:rFonts w:asciiTheme="minorHAnsi" w:hAnsiTheme="minorHAnsi"/>
          <w:sz w:val="20"/>
          <w:szCs w:val="20"/>
        </w:rPr>
        <w:t>,</w:t>
      </w:r>
      <w:r w:rsidRPr="00790477">
        <w:rPr>
          <w:rFonts w:asciiTheme="minorHAnsi" w:hAnsiTheme="minorHAnsi"/>
          <w:sz w:val="20"/>
          <w:szCs w:val="20"/>
        </w:rPr>
        <w:t xml:space="preserve"> o suo delegato</w:t>
      </w:r>
      <w:r w:rsidR="00BF0C43">
        <w:rPr>
          <w:rFonts w:asciiTheme="minorHAnsi" w:hAnsiTheme="minorHAnsi"/>
          <w:sz w:val="20"/>
          <w:szCs w:val="20"/>
        </w:rPr>
        <w:t>,</w:t>
      </w:r>
      <w:r w:rsidRPr="00790477">
        <w:rPr>
          <w:rFonts w:asciiTheme="minorHAnsi" w:hAnsiTheme="minorHAnsi"/>
          <w:sz w:val="20"/>
          <w:szCs w:val="20"/>
        </w:rPr>
        <w:t xml:space="preserve"> al trattamento dei dati personali ai sensi della L. 196/2003.</w:t>
      </w:r>
    </w:p>
    <w:p w14:paraId="0A51C6D9" w14:textId="77777777" w:rsidR="00D629F2" w:rsidRPr="00790477" w:rsidRDefault="00D629F2" w:rsidP="00C5545D">
      <w:pPr>
        <w:jc w:val="both"/>
        <w:rPr>
          <w:rFonts w:asciiTheme="minorHAnsi" w:hAnsiTheme="minorHAnsi"/>
          <w:sz w:val="20"/>
          <w:szCs w:val="20"/>
        </w:rPr>
      </w:pPr>
    </w:p>
    <w:p w14:paraId="7E4617B1" w14:textId="77777777" w:rsidR="00790477" w:rsidRDefault="00790477" w:rsidP="00C5545D">
      <w:pPr>
        <w:jc w:val="both"/>
        <w:rPr>
          <w:rFonts w:asciiTheme="minorHAnsi" w:hAnsiTheme="minorHAnsi"/>
          <w:sz w:val="20"/>
          <w:szCs w:val="20"/>
        </w:rPr>
      </w:pPr>
    </w:p>
    <w:p w14:paraId="6207EF96" w14:textId="77777777" w:rsidR="00790477" w:rsidRDefault="00790477" w:rsidP="00C5545D">
      <w:pPr>
        <w:jc w:val="both"/>
        <w:rPr>
          <w:rFonts w:asciiTheme="minorHAnsi" w:hAnsiTheme="minorHAnsi"/>
          <w:sz w:val="20"/>
          <w:szCs w:val="20"/>
        </w:rPr>
      </w:pPr>
    </w:p>
    <w:p w14:paraId="657F4B4B" w14:textId="77777777" w:rsidR="00592C92" w:rsidRPr="00790477" w:rsidRDefault="00592C92" w:rsidP="00C5545D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914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4"/>
        <w:gridCol w:w="2189"/>
        <w:gridCol w:w="1134"/>
        <w:gridCol w:w="1275"/>
      </w:tblGrid>
      <w:tr w:rsidR="006A21F1" w:rsidRPr="00592C92" w14:paraId="2C25BB22" w14:textId="77777777" w:rsidTr="00BF0C43">
        <w:trPr>
          <w:trHeight w:val="300"/>
          <w:jc w:val="center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87B79" w14:textId="2F56675C" w:rsidR="006A21F1" w:rsidRPr="00592C92" w:rsidRDefault="006A21F1" w:rsidP="00C57F14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592C92">
              <w:rPr>
                <w:rFonts w:asciiTheme="minorHAnsi" w:hAnsiTheme="minorHAnsi"/>
                <w:b/>
                <w:color w:val="000000"/>
                <w:kern w:val="0"/>
                <w:sz w:val="20"/>
                <w:szCs w:val="20"/>
                <w:lang w:eastAsia="it-IT"/>
              </w:rPr>
              <w:t xml:space="preserve">CRITERI DI SELEZIONE PER </w:t>
            </w:r>
            <w:r w:rsidR="00332F06" w:rsidRPr="00592C92">
              <w:rPr>
                <w:rFonts w:asciiTheme="minorHAnsi" w:hAnsiTheme="minorHAnsi"/>
                <w:b/>
                <w:color w:val="000000"/>
                <w:kern w:val="0"/>
                <w:sz w:val="20"/>
                <w:szCs w:val="20"/>
                <w:lang w:eastAsia="it-IT"/>
              </w:rPr>
              <w:t>ESPERTO</w:t>
            </w:r>
            <w:r w:rsidR="0058469E">
              <w:rPr>
                <w:rFonts w:asciiTheme="minorHAnsi" w:hAnsiTheme="minorHAnsi"/>
                <w:b/>
                <w:color w:val="000000"/>
                <w:kern w:val="0"/>
                <w:sz w:val="20"/>
                <w:szCs w:val="20"/>
                <w:lang w:eastAsia="it-IT"/>
              </w:rPr>
              <w:t xml:space="preserve"> INTERNO</w:t>
            </w:r>
          </w:p>
        </w:tc>
      </w:tr>
      <w:tr w:rsidR="00592C92" w:rsidRPr="00592C92" w14:paraId="20AA6F36" w14:textId="77777777" w:rsidTr="00BF0C43">
        <w:trPr>
          <w:trHeight w:val="300"/>
          <w:jc w:val="center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88C997" w14:textId="77777777" w:rsidR="00592C92" w:rsidRPr="00592C92" w:rsidRDefault="00592C92" w:rsidP="00C57F14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  <w:color w:val="000000"/>
                <w:kern w:val="0"/>
                <w:sz w:val="22"/>
                <w:szCs w:val="22"/>
                <w:lang w:eastAsia="it-IT"/>
              </w:rPr>
            </w:pPr>
            <w:r w:rsidRPr="00592C92">
              <w:rPr>
                <w:rFonts w:asciiTheme="majorHAnsi" w:hAnsiTheme="majorHAnsi" w:cs="Calibri"/>
                <w:b/>
                <w:color w:val="000000"/>
                <w:sz w:val="22"/>
                <w:szCs w:val="22"/>
              </w:rPr>
              <w:t>Laurea specifica di II Livello / Laurea Specifica di I Livello + Laurea specialistica</w:t>
            </w:r>
          </w:p>
        </w:tc>
      </w:tr>
      <w:tr w:rsidR="006A21F1" w:rsidRPr="00592C92" w14:paraId="16156574" w14:textId="77777777" w:rsidTr="00BF0C43">
        <w:trPr>
          <w:trHeight w:val="300"/>
          <w:jc w:val="center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3DCA" w14:textId="77777777" w:rsidR="006A21F1" w:rsidRPr="00592C92" w:rsidRDefault="006A21F1" w:rsidP="006A21F1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592C92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39AF" w14:textId="77777777" w:rsidR="006A21F1" w:rsidRPr="00592C92" w:rsidRDefault="006A21F1" w:rsidP="006A21F1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592C92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DD77" w14:textId="77777777" w:rsidR="006A21F1" w:rsidRPr="00592C92" w:rsidRDefault="006A21F1" w:rsidP="006A21F1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592C92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riservato al richiedente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17D7" w14:textId="77777777" w:rsidR="006A21F1" w:rsidRPr="00592C92" w:rsidRDefault="006A21F1" w:rsidP="006A21F1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592C92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riservato alla commissione</w:t>
            </w:r>
          </w:p>
        </w:tc>
      </w:tr>
      <w:tr w:rsidR="00A235E9" w:rsidRPr="00592C92" w14:paraId="41BD6666" w14:textId="77777777" w:rsidTr="00BF0C43">
        <w:trPr>
          <w:trHeight w:val="300"/>
          <w:jc w:val="center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DE85" w14:textId="77777777" w:rsidR="00A235E9" w:rsidRPr="00592C92" w:rsidRDefault="00A235E9" w:rsidP="006A21F1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0"/>
                <w:szCs w:val="20"/>
                <w:lang w:eastAsia="it-IT"/>
              </w:rPr>
            </w:pPr>
            <w:r w:rsidRPr="00592C92">
              <w:rPr>
                <w:rFonts w:asciiTheme="minorHAnsi" w:hAnsiTheme="minorHAnsi"/>
                <w:b/>
                <w:bCs/>
                <w:color w:val="000000"/>
                <w:kern w:val="0"/>
                <w:sz w:val="20"/>
                <w:szCs w:val="20"/>
                <w:lang w:eastAsia="it-IT"/>
              </w:rPr>
              <w:t>TITOLI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63D0" w14:textId="77777777" w:rsidR="00A235E9" w:rsidRPr="00592C92" w:rsidRDefault="00A235E9" w:rsidP="006A21F1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180C" w14:textId="77777777" w:rsidR="00A235E9" w:rsidRPr="00592C92" w:rsidRDefault="00A235E9" w:rsidP="006A21F1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592C92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7D5E" w14:textId="77777777" w:rsidR="00A235E9" w:rsidRPr="00592C92" w:rsidRDefault="00A235E9" w:rsidP="006A21F1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592C92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punti</w:t>
            </w:r>
          </w:p>
        </w:tc>
      </w:tr>
      <w:tr w:rsidR="0008210D" w:rsidRPr="00592C92" w14:paraId="2CB99A38" w14:textId="77777777" w:rsidTr="00BF0C43">
        <w:trPr>
          <w:trHeight w:val="300"/>
          <w:jc w:val="center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E3C96" w14:textId="77777777" w:rsidR="0008210D" w:rsidRPr="00592C92" w:rsidRDefault="0008210D" w:rsidP="0008210D">
            <w:pPr>
              <w:suppressAutoHyphens w:val="0"/>
              <w:spacing w:line="240" w:lineRule="auto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1a) </w:t>
            </w:r>
            <w:r w:rsidRPr="00C663CB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in alternativa al punto 1b)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6FEB1" w14:textId="77777777" w:rsidR="0008210D" w:rsidRPr="00592C92" w:rsidRDefault="0008210D" w:rsidP="00987F60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Punteggio </w:t>
            </w:r>
            <w:proofErr w:type="spellStart"/>
            <w:r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max</w:t>
            </w:r>
            <w:proofErr w:type="spellEnd"/>
            <w:r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p. </w:t>
            </w:r>
            <w:r w:rsidR="00987F60"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5889E" w14:textId="77777777" w:rsidR="0008210D" w:rsidRPr="00592C92" w:rsidRDefault="00DB4555" w:rsidP="006A21F1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592C92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//////////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6F7B3" w14:textId="77777777" w:rsidR="0008210D" w:rsidRPr="00592C92" w:rsidRDefault="00DB4555" w:rsidP="006A21F1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592C92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//////////</w:t>
            </w:r>
          </w:p>
        </w:tc>
      </w:tr>
      <w:tr w:rsidR="00A235E9" w:rsidRPr="00592C92" w14:paraId="39AB0546" w14:textId="77777777" w:rsidTr="00BF0C43">
        <w:trPr>
          <w:trHeight w:val="915"/>
          <w:jc w:val="center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2A7C" w14:textId="77777777" w:rsidR="00295FF0" w:rsidRPr="00592C92" w:rsidRDefault="00A235E9" w:rsidP="00C57F14">
            <w:pPr>
              <w:suppressAutoHyphens w:val="0"/>
              <w:spacing w:line="240" w:lineRule="auto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Laurea specifica di II Livello</w:t>
            </w:r>
            <w:r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(laurea vecchio ordina</w:t>
            </w:r>
            <w:r w:rsidR="00295FF0"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>mento) inerente la disciplina</w:t>
            </w:r>
          </w:p>
          <w:p w14:paraId="2290D694" w14:textId="77777777" w:rsidR="00A235E9" w:rsidRPr="00592C92" w:rsidRDefault="00A235E9" w:rsidP="00C57F14">
            <w:pPr>
              <w:suppressAutoHyphens w:val="0"/>
              <w:spacing w:line="240" w:lineRule="auto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>(</w:t>
            </w:r>
            <w:r w:rsidR="00295FF0"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>Matematica – Italiano – Lingua inglese</w:t>
            </w:r>
            <w:r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>)</w:t>
            </w:r>
          </w:p>
          <w:p w14:paraId="2984A516" w14:textId="77777777" w:rsidR="00A235E9" w:rsidRPr="00592C92" w:rsidRDefault="00A235E9" w:rsidP="00C57F14">
            <w:pPr>
              <w:suppressAutoHyphens w:val="0"/>
              <w:spacing w:line="240" w:lineRule="auto"/>
              <w:rPr>
                <w:rFonts w:asciiTheme="minorHAnsi" w:hAnsiTheme="minorHAnsi" w:cs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151B" w14:textId="77777777" w:rsidR="00A235E9" w:rsidRPr="00592C92" w:rsidRDefault="00A235E9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>Voto</w:t>
            </w:r>
            <w:r w:rsidR="00B71B6E"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>:</w:t>
            </w:r>
            <w:r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110 e lode = </w:t>
            </w:r>
            <w:r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p. </w:t>
            </w:r>
            <w:r w:rsidR="00987F60"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8</w:t>
            </w:r>
          </w:p>
          <w:p w14:paraId="773C9E06" w14:textId="77777777" w:rsidR="009F79A2" w:rsidRPr="00592C92" w:rsidRDefault="009F79A2" w:rsidP="00C57F14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6B8737A0" w14:textId="77777777" w:rsidR="00A235E9" w:rsidRPr="00592C92" w:rsidRDefault="00A235E9" w:rsidP="00C57F14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>Voto</w:t>
            </w:r>
            <w:r w:rsidR="00B71B6E"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>:</w:t>
            </w:r>
            <w:r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110 = </w:t>
            </w:r>
            <w:r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p. </w:t>
            </w:r>
            <w:r w:rsidR="00987F60"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7</w:t>
            </w:r>
          </w:p>
          <w:p w14:paraId="3D6DE13F" w14:textId="77777777" w:rsidR="009F79A2" w:rsidRPr="00592C92" w:rsidRDefault="009F79A2" w:rsidP="00C57F14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3B670BEC" w14:textId="77777777" w:rsidR="00A235E9" w:rsidRPr="00592C92" w:rsidRDefault="00A235E9" w:rsidP="00C57F14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>Voto</w:t>
            </w:r>
            <w:r w:rsidR="00B71B6E"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>:</w:t>
            </w:r>
            <w:r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100 - 109 = </w:t>
            </w:r>
            <w:r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p. </w:t>
            </w:r>
            <w:r w:rsidR="00987F60"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6</w:t>
            </w:r>
          </w:p>
          <w:p w14:paraId="7B4134FF" w14:textId="77777777" w:rsidR="009F79A2" w:rsidRPr="00592C92" w:rsidRDefault="009F79A2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0F9B19CB" w14:textId="77777777" w:rsidR="00A235E9" w:rsidRPr="00592C92" w:rsidRDefault="00A235E9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>Voto</w:t>
            </w:r>
            <w:r w:rsidR="00B71B6E"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>:</w:t>
            </w:r>
            <w:r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90 - 99 = </w:t>
            </w:r>
            <w:r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p. </w:t>
            </w:r>
            <w:r w:rsidR="00987F60"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4</w:t>
            </w:r>
          </w:p>
          <w:p w14:paraId="4C393DAA" w14:textId="77777777" w:rsidR="009F79A2" w:rsidRPr="00592C92" w:rsidRDefault="009F79A2" w:rsidP="00C57F14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4AFF7015" w14:textId="77777777" w:rsidR="00A235E9" w:rsidRPr="00592C92" w:rsidRDefault="00A235E9" w:rsidP="00C57F14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>Voto</w:t>
            </w:r>
            <w:r w:rsidR="00B71B6E"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>:</w:t>
            </w:r>
            <w:r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fino a 89 = </w:t>
            </w:r>
            <w:r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p. </w:t>
            </w:r>
            <w:r w:rsidR="00987F60"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C0DA" w14:textId="77777777" w:rsidR="00A235E9" w:rsidRPr="00592C92" w:rsidRDefault="00A235E9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592C92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  <w:p w14:paraId="5AA24243" w14:textId="77777777" w:rsidR="00A235E9" w:rsidRPr="00592C92" w:rsidRDefault="00A235E9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592C92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E0BB" w14:textId="77777777" w:rsidR="00A235E9" w:rsidRPr="00592C92" w:rsidRDefault="00A235E9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592C92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  <w:p w14:paraId="0ABE17FD" w14:textId="77777777" w:rsidR="00A235E9" w:rsidRPr="00592C92" w:rsidRDefault="00A235E9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592C92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</w:tr>
      <w:tr w:rsidR="0008210D" w:rsidRPr="00592C92" w14:paraId="5851FA74" w14:textId="77777777" w:rsidTr="0008210D">
        <w:trPr>
          <w:trHeight w:val="282"/>
          <w:jc w:val="center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2964" w14:textId="77777777" w:rsidR="0008210D" w:rsidRPr="00592C92" w:rsidRDefault="0008210D" w:rsidP="0008210D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1b) </w:t>
            </w:r>
            <w:r w:rsidRPr="00C663CB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in alternativa al punto 1a)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CECD" w14:textId="77777777" w:rsidR="0008210D" w:rsidRPr="00592C92" w:rsidRDefault="0008210D" w:rsidP="00996007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Punteggio </w:t>
            </w:r>
            <w:proofErr w:type="spellStart"/>
            <w:r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max</w:t>
            </w:r>
            <w:proofErr w:type="spellEnd"/>
            <w:r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p.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0507D" w14:textId="77777777" w:rsidR="0008210D" w:rsidRPr="00592C92" w:rsidRDefault="00DB4555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592C92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//////////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C7FDB" w14:textId="77777777" w:rsidR="0008210D" w:rsidRPr="00592C92" w:rsidRDefault="00DB4555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592C92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//////////</w:t>
            </w:r>
          </w:p>
        </w:tc>
      </w:tr>
      <w:tr w:rsidR="00F53485" w:rsidRPr="00592C92" w14:paraId="2D2AD8B6" w14:textId="77777777" w:rsidTr="00BF0C43">
        <w:trPr>
          <w:trHeight w:val="300"/>
          <w:jc w:val="center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24C2" w14:textId="77777777" w:rsidR="00987F60" w:rsidRPr="00592C92" w:rsidRDefault="00987F60" w:rsidP="00987F60">
            <w:pPr>
              <w:suppressAutoHyphens w:val="0"/>
              <w:spacing w:line="240" w:lineRule="auto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Laurea Specifica di I Livello + Laurea specialistica </w:t>
            </w:r>
            <w:r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>inerente la disciplina</w:t>
            </w:r>
          </w:p>
          <w:p w14:paraId="5949008A" w14:textId="77777777" w:rsidR="00F53485" w:rsidRPr="00592C92" w:rsidRDefault="00987F60" w:rsidP="00987F60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>(Matematica – Italiano – Lingua inglese)</w:t>
            </w:r>
          </w:p>
          <w:p w14:paraId="60A694B5" w14:textId="77777777" w:rsidR="00F53485" w:rsidRPr="00592C92" w:rsidRDefault="00F53485" w:rsidP="00BE7268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D724" w14:textId="77777777" w:rsidR="00F53485" w:rsidRPr="00592C92" w:rsidRDefault="00F53485" w:rsidP="00F53485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Voto: 110 e lode = </w:t>
            </w:r>
            <w:r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p. 8</w:t>
            </w:r>
          </w:p>
          <w:p w14:paraId="358175CB" w14:textId="77777777" w:rsidR="009F79A2" w:rsidRPr="00592C92" w:rsidRDefault="009F79A2" w:rsidP="00F53485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4290AE02" w14:textId="77777777" w:rsidR="00F53485" w:rsidRPr="00592C92" w:rsidRDefault="00F53485" w:rsidP="00F53485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Voto: 110 = </w:t>
            </w:r>
            <w:r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p. </w:t>
            </w:r>
            <w:r w:rsidR="00864BFA"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7</w:t>
            </w:r>
          </w:p>
          <w:p w14:paraId="43706495" w14:textId="77777777" w:rsidR="009F79A2" w:rsidRPr="00592C92" w:rsidRDefault="009F79A2" w:rsidP="00F53485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49CF8A82" w14:textId="77777777" w:rsidR="00F53485" w:rsidRPr="00592C92" w:rsidRDefault="00FE2FA3" w:rsidP="00F53485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Voto: 100 - 109 = </w:t>
            </w:r>
            <w:r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p. </w:t>
            </w:r>
            <w:r w:rsidR="00864BFA"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6</w:t>
            </w:r>
          </w:p>
          <w:p w14:paraId="3A018A06" w14:textId="77777777" w:rsidR="009F79A2" w:rsidRPr="00592C92" w:rsidRDefault="009F79A2" w:rsidP="00F53485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6818D820" w14:textId="77777777" w:rsidR="00F53485" w:rsidRPr="00592C92" w:rsidRDefault="00FE2FA3" w:rsidP="00F53485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Voto: 90 - 99 = </w:t>
            </w:r>
            <w:r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p. 4</w:t>
            </w:r>
          </w:p>
          <w:p w14:paraId="1C283C90" w14:textId="77777777" w:rsidR="009F79A2" w:rsidRPr="00592C92" w:rsidRDefault="009F79A2" w:rsidP="00F53485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4EA81A3B" w14:textId="77777777" w:rsidR="00F53485" w:rsidRPr="00592C92" w:rsidRDefault="00F53485" w:rsidP="00F53485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Voto: fino a 89 = </w:t>
            </w:r>
            <w:r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p. </w:t>
            </w:r>
            <w:r w:rsidR="00FE2FA3"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32EF" w14:textId="77777777" w:rsidR="00F53485" w:rsidRPr="00592C92" w:rsidRDefault="00F53485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592C92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  <w:p w14:paraId="6FC5CB12" w14:textId="77777777" w:rsidR="00F53485" w:rsidRPr="00592C92" w:rsidRDefault="00F53485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592C92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5FFD" w14:textId="77777777" w:rsidR="00F53485" w:rsidRPr="00592C92" w:rsidRDefault="00F53485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592C92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  <w:p w14:paraId="7FCB167E" w14:textId="77777777" w:rsidR="00F53485" w:rsidRPr="00592C92" w:rsidRDefault="00F53485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592C92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</w:tr>
      <w:tr w:rsidR="007F6B31" w:rsidRPr="00592C92" w14:paraId="7EF73C42" w14:textId="77777777" w:rsidTr="0076639B">
        <w:trPr>
          <w:trHeight w:val="300"/>
          <w:jc w:val="center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8782F" w14:textId="77777777" w:rsidR="007F6B31" w:rsidRPr="00592C92" w:rsidRDefault="00C663CB" w:rsidP="00AB7D29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2</w:t>
            </w:r>
            <w:r w:rsidR="007F6B31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) Altra laurea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79A83" w14:textId="77777777" w:rsidR="007F6B31" w:rsidRPr="00592C92" w:rsidRDefault="007F6B31" w:rsidP="00996007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F5B99" w14:textId="77777777" w:rsidR="007F6B31" w:rsidRPr="00592C92" w:rsidRDefault="007F6B31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9C56A" w14:textId="77777777" w:rsidR="007F6B31" w:rsidRPr="00592C92" w:rsidRDefault="007F6B31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592C92" w:rsidRPr="00592C92" w14:paraId="2A656008" w14:textId="77777777" w:rsidTr="0076639B">
        <w:trPr>
          <w:trHeight w:val="300"/>
          <w:jc w:val="center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FBE7D" w14:textId="77777777" w:rsidR="00592C92" w:rsidRPr="00592C92" w:rsidRDefault="00C663CB" w:rsidP="00AB7D29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3</w:t>
            </w:r>
            <w:r w:rsidR="00592C92"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) Altri titoli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ADD5" w14:textId="77777777" w:rsidR="00592C92" w:rsidRPr="00592C92" w:rsidRDefault="00592C92" w:rsidP="00996007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Punteggio </w:t>
            </w:r>
            <w:proofErr w:type="spellStart"/>
            <w:r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max</w:t>
            </w:r>
            <w:proofErr w:type="spellEnd"/>
            <w:r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p.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897EE" w14:textId="77777777" w:rsidR="00592C92" w:rsidRPr="00592C92" w:rsidRDefault="00592C92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592C92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//////////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926E0" w14:textId="77777777" w:rsidR="00592C92" w:rsidRPr="00592C92" w:rsidRDefault="00592C92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592C92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//////////</w:t>
            </w:r>
          </w:p>
        </w:tc>
      </w:tr>
      <w:tr w:rsidR="00592C92" w:rsidRPr="00592C92" w14:paraId="3413F644" w14:textId="77777777" w:rsidTr="00BF0C43">
        <w:trPr>
          <w:trHeight w:val="300"/>
          <w:jc w:val="center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D8AB" w14:textId="77777777" w:rsidR="00592C92" w:rsidRPr="00592C92" w:rsidRDefault="00592C92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>Dottorato di ricerca</w:t>
            </w:r>
          </w:p>
          <w:p w14:paraId="4381CFB8" w14:textId="77777777" w:rsidR="00592C92" w:rsidRPr="00592C92" w:rsidRDefault="00592C92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660A9724" w14:textId="77777777" w:rsidR="00592C92" w:rsidRPr="00592C92" w:rsidRDefault="00592C92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>Master di II Livello</w:t>
            </w:r>
          </w:p>
          <w:p w14:paraId="3F551CFD" w14:textId="77777777" w:rsidR="00592C92" w:rsidRPr="00592C92" w:rsidRDefault="00592C92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3F45F8BE" w14:textId="77777777" w:rsidR="00592C92" w:rsidRPr="00592C92" w:rsidRDefault="00592C92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>Master di I Livello</w:t>
            </w:r>
          </w:p>
          <w:p w14:paraId="7A645AE6" w14:textId="77777777" w:rsidR="00592C92" w:rsidRPr="00592C92" w:rsidRDefault="00592C92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77002D80" w14:textId="77777777" w:rsidR="00592C92" w:rsidRPr="00592C92" w:rsidRDefault="00592C92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>Corso di Perfezionamento universitario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E82C1" w14:textId="77777777" w:rsidR="00592C92" w:rsidRPr="00592C92" w:rsidRDefault="00592C92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Punti 3 - </w:t>
            </w:r>
            <w:proofErr w:type="spellStart"/>
            <w:r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>Max</w:t>
            </w:r>
            <w:proofErr w:type="spellEnd"/>
            <w:r w:rsidR="001433C4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  <w:r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p. 6</w:t>
            </w:r>
          </w:p>
          <w:p w14:paraId="5F4B1EAC" w14:textId="77777777" w:rsidR="00592C92" w:rsidRPr="00592C92" w:rsidRDefault="00592C92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5FE4904A" w14:textId="77777777" w:rsidR="00592C92" w:rsidRPr="00592C92" w:rsidRDefault="00592C92" w:rsidP="0079545B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Punti 3- </w:t>
            </w:r>
            <w:proofErr w:type="spellStart"/>
            <w:r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>Max</w:t>
            </w:r>
            <w:proofErr w:type="spellEnd"/>
            <w:r w:rsidR="001433C4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  <w:r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p. 6</w:t>
            </w:r>
          </w:p>
          <w:p w14:paraId="5E803E9F" w14:textId="77777777" w:rsidR="00592C92" w:rsidRPr="00592C92" w:rsidRDefault="00592C92" w:rsidP="0079545B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78EF4E7F" w14:textId="77777777" w:rsidR="00592C92" w:rsidRPr="00592C92" w:rsidRDefault="00592C92" w:rsidP="0079545B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Punti 1 – </w:t>
            </w:r>
            <w:proofErr w:type="spellStart"/>
            <w:r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>Max</w:t>
            </w:r>
            <w:proofErr w:type="spellEnd"/>
            <w:r w:rsidR="001433C4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  <w:r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p. 2</w:t>
            </w:r>
          </w:p>
          <w:p w14:paraId="0FA35E31" w14:textId="77777777" w:rsidR="00592C92" w:rsidRPr="00592C92" w:rsidRDefault="00592C92" w:rsidP="0079545B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0961419D" w14:textId="77777777" w:rsidR="00592C92" w:rsidRPr="00592C92" w:rsidRDefault="00592C92" w:rsidP="0079545B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Punti 0,5 – </w:t>
            </w:r>
            <w:proofErr w:type="spellStart"/>
            <w:r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>Max</w:t>
            </w:r>
            <w:proofErr w:type="spellEnd"/>
            <w:r w:rsidR="001433C4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  <w:r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EE645" w14:textId="77777777" w:rsidR="00592C92" w:rsidRPr="00592C92" w:rsidRDefault="00592C92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4D4CA" w14:textId="77777777" w:rsidR="00592C92" w:rsidRPr="00592C92" w:rsidRDefault="00592C92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592C92" w:rsidRPr="00592C92" w14:paraId="2DD93597" w14:textId="77777777" w:rsidTr="00BF0C43">
        <w:trPr>
          <w:trHeight w:val="300"/>
          <w:jc w:val="center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B60F9" w14:textId="77777777" w:rsidR="00592C92" w:rsidRPr="00592C92" w:rsidRDefault="00C663CB" w:rsidP="00AB7D29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4</w:t>
            </w:r>
            <w:r w:rsidR="00592C92"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)</w:t>
            </w:r>
            <w:r w:rsidR="001433C4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</w:t>
            </w:r>
            <w:r w:rsidR="00592C92"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Corso di formazione</w:t>
            </w:r>
            <w:r w:rsidR="00592C92"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coerente con la disciplina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41B3C" w14:textId="77777777" w:rsidR="00592C92" w:rsidRPr="00592C92" w:rsidRDefault="00592C92" w:rsidP="00996007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Punteggio max. p. 2</w:t>
            </w:r>
          </w:p>
          <w:p w14:paraId="0F357A22" w14:textId="77777777" w:rsidR="00592C92" w:rsidRPr="00592C92" w:rsidRDefault="00592C92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119B19B6" w14:textId="77777777" w:rsidR="00592C92" w:rsidRPr="00592C92" w:rsidRDefault="00592C92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1 corso = punti </w:t>
            </w:r>
            <w:r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606CE" w14:textId="77777777" w:rsidR="00592C92" w:rsidRPr="00592C92" w:rsidRDefault="00592C92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FBC57" w14:textId="77777777" w:rsidR="00592C92" w:rsidRPr="00592C92" w:rsidRDefault="00592C92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592C92" w:rsidRPr="00592C92" w14:paraId="19CFEF86" w14:textId="77777777" w:rsidTr="00BF0C43">
        <w:trPr>
          <w:trHeight w:val="300"/>
          <w:jc w:val="center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9AF7C" w14:textId="77777777" w:rsidR="00592C92" w:rsidRPr="00592C92" w:rsidRDefault="00C663CB" w:rsidP="00AB7D29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5</w:t>
            </w:r>
            <w:r w:rsidR="00592C92"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)  Partecipazione seminari/</w:t>
            </w:r>
            <w:proofErr w:type="spellStart"/>
            <w:r w:rsidR="00592C92"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stages</w:t>
            </w:r>
            <w:proofErr w:type="spellEnd"/>
            <w:r w:rsidR="00592C92"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di formazione</w:t>
            </w:r>
            <w:r w:rsidR="00592C92"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inerenti la disciplina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DE26B" w14:textId="77777777" w:rsidR="00592C92" w:rsidRPr="00592C92" w:rsidRDefault="00592C92" w:rsidP="007A17E0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Punteggio max. p. 2</w:t>
            </w:r>
          </w:p>
          <w:p w14:paraId="69E3E974" w14:textId="77777777" w:rsidR="00592C92" w:rsidRPr="00592C92" w:rsidRDefault="00592C92" w:rsidP="00996007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</w:p>
          <w:p w14:paraId="677FF086" w14:textId="77777777" w:rsidR="00592C92" w:rsidRPr="00592C92" w:rsidRDefault="00592C92" w:rsidP="00996007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1 corso = punti </w:t>
            </w:r>
            <w:r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B440F" w14:textId="77777777" w:rsidR="00592C92" w:rsidRPr="00592C92" w:rsidRDefault="00592C92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EC533" w14:textId="77777777" w:rsidR="00592C92" w:rsidRPr="00592C92" w:rsidRDefault="00592C92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592C92" w:rsidRPr="00592C92" w14:paraId="3E4C17E4" w14:textId="77777777" w:rsidTr="00BF0C43">
        <w:trPr>
          <w:trHeight w:val="300"/>
          <w:jc w:val="center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4B1C8" w14:textId="77777777" w:rsidR="00592C92" w:rsidRPr="00592C92" w:rsidRDefault="00C663CB" w:rsidP="001433C4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6</w:t>
            </w:r>
            <w:r w:rsidR="00592C92"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) Esperienze di insegnamento</w:t>
            </w:r>
            <w:r w:rsidR="00592C92"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in corsi extracurricolari nel settore di pertinenza con destinatari alunni </w:t>
            </w:r>
            <w:r w:rsidR="001433C4">
              <w:rPr>
                <w:rFonts w:asciiTheme="minorHAnsi" w:hAnsiTheme="minorHAnsi" w:cs="Calibri"/>
                <w:color w:val="000000"/>
                <w:sz w:val="20"/>
                <w:szCs w:val="20"/>
              </w:rPr>
              <w:t>del 1° ciclo</w:t>
            </w:r>
            <w:r w:rsidR="00592C92"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(min. 20 ore X ciascuna esperienza)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53825" w14:textId="77777777" w:rsidR="00592C92" w:rsidRPr="00592C92" w:rsidRDefault="00592C92" w:rsidP="00267788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Punteggio max. p. 8</w:t>
            </w:r>
          </w:p>
          <w:p w14:paraId="7C07D242" w14:textId="77777777" w:rsidR="00592C92" w:rsidRPr="00592C92" w:rsidRDefault="00592C92" w:rsidP="00267788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</w:p>
          <w:p w14:paraId="531A20B1" w14:textId="77777777" w:rsidR="00592C92" w:rsidRPr="00592C92" w:rsidRDefault="00592C92" w:rsidP="00267788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>1 esperienza = punti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503BD" w14:textId="77777777" w:rsidR="00592C92" w:rsidRPr="00592C92" w:rsidRDefault="00592C92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D308B" w14:textId="77777777" w:rsidR="00592C92" w:rsidRPr="00592C92" w:rsidRDefault="00592C92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592C92" w:rsidRPr="00592C92" w14:paraId="1234B8BF" w14:textId="77777777" w:rsidTr="0076639B">
        <w:trPr>
          <w:trHeight w:val="300"/>
          <w:jc w:val="center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660A" w14:textId="77777777" w:rsidR="00592C92" w:rsidRPr="00592C92" w:rsidRDefault="00C663CB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7</w:t>
            </w:r>
            <w:r w:rsidR="00592C92"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) Certificazione informatica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049CD" w14:textId="77777777" w:rsidR="00592C92" w:rsidRPr="00592C92" w:rsidRDefault="00592C92" w:rsidP="00267788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Punteggio max. p.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C11D7" w14:textId="77777777" w:rsidR="00592C92" w:rsidRPr="00592C92" w:rsidRDefault="00592C92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592C92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//////////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5532C" w14:textId="77777777" w:rsidR="00592C92" w:rsidRPr="00592C92" w:rsidRDefault="00592C92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592C92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//////////</w:t>
            </w:r>
          </w:p>
        </w:tc>
      </w:tr>
      <w:tr w:rsidR="00592C92" w:rsidRPr="00592C92" w14:paraId="687ABE45" w14:textId="77777777" w:rsidTr="00BF0C43">
        <w:trPr>
          <w:trHeight w:val="300"/>
          <w:jc w:val="center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0313C" w14:textId="77777777" w:rsidR="00592C92" w:rsidRPr="00592C92" w:rsidRDefault="00592C92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>ICDL Full</w:t>
            </w:r>
          </w:p>
          <w:p w14:paraId="1B8D86F8" w14:textId="77777777" w:rsidR="00592C92" w:rsidRPr="00592C92" w:rsidRDefault="00592C92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1F7F861A" w14:textId="77777777" w:rsidR="00592C92" w:rsidRPr="00592C92" w:rsidRDefault="00592C92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>ICDL Base</w:t>
            </w:r>
          </w:p>
          <w:p w14:paraId="7A485B26" w14:textId="77777777" w:rsidR="00592C92" w:rsidRPr="00592C92" w:rsidRDefault="00592C92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44DDBA7D" w14:textId="77777777" w:rsidR="00592C92" w:rsidRPr="00592C92" w:rsidRDefault="00592C92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>Altra certificazione rilasciata da enti pubblici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826A7" w14:textId="77777777" w:rsidR="00592C92" w:rsidRPr="00592C92" w:rsidRDefault="00592C92" w:rsidP="00267788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Punti </w:t>
            </w:r>
            <w:r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2</w:t>
            </w:r>
          </w:p>
          <w:p w14:paraId="2FFF94F5" w14:textId="77777777" w:rsidR="00592C92" w:rsidRPr="00592C92" w:rsidRDefault="00592C92" w:rsidP="00267788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7B024EFF" w14:textId="77777777" w:rsidR="00592C92" w:rsidRPr="00592C92" w:rsidRDefault="00592C92" w:rsidP="00267788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Punti </w:t>
            </w:r>
            <w:r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1</w:t>
            </w:r>
          </w:p>
          <w:p w14:paraId="229D7E3B" w14:textId="77777777" w:rsidR="00592C92" w:rsidRPr="00592C92" w:rsidRDefault="00592C92" w:rsidP="00267788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0F005F00" w14:textId="77777777" w:rsidR="00592C92" w:rsidRPr="00592C92" w:rsidRDefault="00592C92" w:rsidP="00267788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92C92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Punti </w:t>
            </w:r>
            <w:r w:rsidRPr="00592C92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93401" w14:textId="77777777" w:rsidR="00592C92" w:rsidRPr="00592C92" w:rsidRDefault="00592C92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CDC43" w14:textId="77777777" w:rsidR="00592C92" w:rsidRPr="00592C92" w:rsidRDefault="00592C92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592C92" w:rsidRPr="00790477" w14:paraId="12F1B511" w14:textId="77777777" w:rsidTr="00BF0C43">
        <w:trPr>
          <w:trHeight w:val="300"/>
          <w:jc w:val="center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454B" w14:textId="77777777" w:rsidR="00592C92" w:rsidRPr="00DB4555" w:rsidRDefault="00592C92" w:rsidP="006A21F1">
            <w:pPr>
              <w:suppressAutoHyphens w:val="0"/>
              <w:spacing w:line="240" w:lineRule="auto"/>
              <w:rPr>
                <w:rFonts w:asciiTheme="minorHAnsi" w:hAnsiTheme="minorHAnsi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592C92">
              <w:rPr>
                <w:rFonts w:asciiTheme="minorHAnsi" w:hAnsiTheme="minorHAnsi"/>
                <w:b/>
                <w:color w:val="000000"/>
                <w:kern w:val="0"/>
                <w:sz w:val="20"/>
                <w:szCs w:val="20"/>
                <w:lang w:eastAsia="it-IT"/>
              </w:rPr>
              <w:t>Totale punteggio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1B1F" w14:textId="77777777" w:rsidR="00592C92" w:rsidRPr="00790477" w:rsidRDefault="007F6B31" w:rsidP="007F6B31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/30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25C09" w14:textId="77777777" w:rsidR="00592C92" w:rsidRPr="00790477" w:rsidRDefault="007F6B31" w:rsidP="007F6B31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/30</w:t>
            </w:r>
          </w:p>
        </w:tc>
      </w:tr>
    </w:tbl>
    <w:p w14:paraId="5DBC00F3" w14:textId="77777777" w:rsidR="00D629F2" w:rsidRPr="00790477" w:rsidRDefault="00D629F2" w:rsidP="00D629F2">
      <w:pPr>
        <w:ind w:left="7090"/>
        <w:jc w:val="both"/>
        <w:rPr>
          <w:rFonts w:asciiTheme="minorHAnsi" w:hAnsiTheme="minorHAnsi"/>
          <w:sz w:val="20"/>
          <w:szCs w:val="20"/>
        </w:rPr>
      </w:pPr>
    </w:p>
    <w:p w14:paraId="107D57D3" w14:textId="77777777" w:rsidR="00704AD5" w:rsidRPr="00790477" w:rsidRDefault="00704AD5" w:rsidP="00D629F2">
      <w:pPr>
        <w:ind w:left="7090"/>
        <w:jc w:val="both"/>
        <w:rPr>
          <w:rFonts w:asciiTheme="minorHAnsi" w:hAnsiTheme="minorHAnsi"/>
          <w:sz w:val="20"/>
          <w:szCs w:val="20"/>
        </w:rPr>
      </w:pPr>
    </w:p>
    <w:p w14:paraId="339F028F" w14:textId="77777777" w:rsidR="00704AD5" w:rsidRPr="00790477" w:rsidRDefault="00704AD5" w:rsidP="00790477">
      <w:pPr>
        <w:ind w:left="5672" w:firstLine="709"/>
        <w:jc w:val="both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t>Firma</w:t>
      </w:r>
    </w:p>
    <w:p w14:paraId="7631F7AC" w14:textId="77777777" w:rsidR="00790477" w:rsidRPr="00790477" w:rsidRDefault="00790477" w:rsidP="00790477">
      <w:pPr>
        <w:ind w:left="5672" w:firstLine="709"/>
        <w:jc w:val="both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t>______________________</w:t>
      </w:r>
    </w:p>
    <w:sectPr w:rsidR="00790477" w:rsidRPr="00790477" w:rsidSect="0058469E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1E1C4" w14:textId="77777777" w:rsidR="00E7091B" w:rsidRDefault="00E7091B" w:rsidP="00BA2FA7">
      <w:pPr>
        <w:spacing w:line="240" w:lineRule="auto"/>
      </w:pPr>
      <w:r>
        <w:separator/>
      </w:r>
    </w:p>
  </w:endnote>
  <w:endnote w:type="continuationSeparator" w:id="0">
    <w:p w14:paraId="3292B99F" w14:textId="77777777" w:rsidR="00E7091B" w:rsidRDefault="00E7091B" w:rsidP="00BA2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34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506450"/>
      <w:docPartObj>
        <w:docPartGallery w:val="Page Numbers (Bottom of Page)"/>
        <w:docPartUnique/>
      </w:docPartObj>
    </w:sdtPr>
    <w:sdtEndPr/>
    <w:sdtContent>
      <w:p w14:paraId="1EBBE42C" w14:textId="77777777" w:rsidR="00592C92" w:rsidRDefault="00CB2877">
        <w:pPr>
          <w:pStyle w:val="Pidipagina"/>
          <w:jc w:val="right"/>
        </w:pPr>
        <w:r>
          <w:fldChar w:fldCharType="begin"/>
        </w:r>
        <w:r w:rsidR="00592C92">
          <w:instrText>PAGE   \* MERGEFORMAT</w:instrText>
        </w:r>
        <w:r>
          <w:fldChar w:fldCharType="separate"/>
        </w:r>
        <w:r w:rsidR="00A02993">
          <w:rPr>
            <w:noProof/>
          </w:rPr>
          <w:t>1</w:t>
        </w:r>
        <w:r>
          <w:fldChar w:fldCharType="end"/>
        </w:r>
      </w:p>
    </w:sdtContent>
  </w:sdt>
  <w:p w14:paraId="292D1BB7" w14:textId="77777777" w:rsidR="00592C92" w:rsidRDefault="00592C9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4EB5A" w14:textId="77777777" w:rsidR="00E7091B" w:rsidRDefault="00E7091B" w:rsidP="00BA2FA7">
      <w:pPr>
        <w:spacing w:line="240" w:lineRule="auto"/>
      </w:pPr>
      <w:r>
        <w:separator/>
      </w:r>
    </w:p>
  </w:footnote>
  <w:footnote w:type="continuationSeparator" w:id="0">
    <w:p w14:paraId="04DECA7F" w14:textId="77777777" w:rsidR="00E7091B" w:rsidRDefault="00E7091B" w:rsidP="00BA2F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44511" w14:textId="7744FDE8" w:rsidR="0058469E" w:rsidRDefault="0058469E">
    <w:pPr>
      <w:pStyle w:val="Intestazione"/>
    </w:pPr>
    <w:r w:rsidRPr="00E25131">
      <w:rPr>
        <w:noProof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2CCDB308" wp14:editId="154417EC">
          <wp:simplePos x="0" y="0"/>
          <wp:positionH relativeFrom="column">
            <wp:posOffset>2249170</wp:posOffset>
          </wp:positionH>
          <wp:positionV relativeFrom="paragraph">
            <wp:posOffset>-222038</wp:posOffset>
          </wp:positionV>
          <wp:extent cx="1218240" cy="457200"/>
          <wp:effectExtent l="0" t="0" r="1270" b="0"/>
          <wp:wrapNone/>
          <wp:docPr id="12" name="Immagine 12">
            <a:extLst xmlns:a="http://schemas.openxmlformats.org/drawingml/2006/main">
              <a:ext uri="{FF2B5EF4-FFF2-40B4-BE49-F238E27FC236}">
                <a16:creationId xmlns:mo="http://schemas.microsoft.com/office/mac/office/2008/main" xmlns:mv="urn:schemas-microsoft-com:mac:v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>
                    <a:extLst>
                      <a:ext uri="{FF2B5EF4-FFF2-40B4-BE49-F238E27FC236}">
                        <a16:creationId xmlns:mo="http://schemas.microsoft.com/office/mac/office/2008/main" xmlns:mv="urn:schemas-microsoft-com:mac:v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240" cy="45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OpenSymbol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900" w:hanging="360"/>
      </w:pPr>
      <w:rPr>
        <w:rFonts w:ascii="Wingdings" w:hAnsi="Wingdings" w:cs="Calibri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B777BC7"/>
    <w:multiLevelType w:val="hybridMultilevel"/>
    <w:tmpl w:val="868417B0"/>
    <w:lvl w:ilvl="0" w:tplc="9AF4FF24">
      <w:start w:val="1"/>
      <w:numFmt w:val="bullet"/>
      <w:lvlText w:val=""/>
      <w:lvlJc w:val="left"/>
      <w:pPr>
        <w:ind w:left="1080" w:hanging="360"/>
      </w:pPr>
      <w:rPr>
        <w:rFonts w:ascii="Monotype Sorts" w:hAnsi="Monotype Sort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C15106"/>
    <w:multiLevelType w:val="hybridMultilevel"/>
    <w:tmpl w:val="22AC7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F6E27"/>
    <w:multiLevelType w:val="hybridMultilevel"/>
    <w:tmpl w:val="154EA4FE"/>
    <w:lvl w:ilvl="0" w:tplc="9AF4FF24">
      <w:start w:val="1"/>
      <w:numFmt w:val="bullet"/>
      <w:lvlText w:val=""/>
      <w:lvlJc w:val="left"/>
      <w:pPr>
        <w:ind w:left="360" w:hanging="360"/>
      </w:pPr>
      <w:rPr>
        <w:rFonts w:ascii="Monotype Sorts" w:hAnsi="Monotype Sort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00402D"/>
    <w:multiLevelType w:val="hybridMultilevel"/>
    <w:tmpl w:val="82B016A4"/>
    <w:lvl w:ilvl="0" w:tplc="2C621DB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B7240A"/>
    <w:multiLevelType w:val="hybridMultilevel"/>
    <w:tmpl w:val="0A665F1C"/>
    <w:lvl w:ilvl="0" w:tplc="00D07F3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25ABC"/>
    <w:multiLevelType w:val="hybridMultilevel"/>
    <w:tmpl w:val="944EE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D5271"/>
    <w:multiLevelType w:val="hybridMultilevel"/>
    <w:tmpl w:val="FEAA5C6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6415C9"/>
    <w:multiLevelType w:val="hybridMultilevel"/>
    <w:tmpl w:val="DE865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F179A"/>
    <w:multiLevelType w:val="hybridMultilevel"/>
    <w:tmpl w:val="CBFAB28C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69CE3FF4"/>
    <w:multiLevelType w:val="hybridMultilevel"/>
    <w:tmpl w:val="81B47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5"/>
  </w:num>
  <w:num w:numId="8">
    <w:abstractNumId w:val="14"/>
  </w:num>
  <w:num w:numId="9">
    <w:abstractNumId w:val="13"/>
  </w:num>
  <w:num w:numId="10">
    <w:abstractNumId w:val="8"/>
  </w:num>
  <w:num w:numId="11">
    <w:abstractNumId w:val="10"/>
  </w:num>
  <w:num w:numId="12">
    <w:abstractNumId w:val="9"/>
  </w:num>
  <w:num w:numId="13">
    <w:abstractNumId w:val="11"/>
  </w:num>
  <w:num w:numId="14">
    <w:abstractNumId w:val="5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8A"/>
    <w:rsid w:val="000051F6"/>
    <w:rsid w:val="0001046D"/>
    <w:rsid w:val="000115A5"/>
    <w:rsid w:val="00013E34"/>
    <w:rsid w:val="00021BE3"/>
    <w:rsid w:val="000224ED"/>
    <w:rsid w:val="00022CA2"/>
    <w:rsid w:val="0002412D"/>
    <w:rsid w:val="000245A4"/>
    <w:rsid w:val="000403B3"/>
    <w:rsid w:val="00042834"/>
    <w:rsid w:val="000524C6"/>
    <w:rsid w:val="00052766"/>
    <w:rsid w:val="000545BC"/>
    <w:rsid w:val="000559C0"/>
    <w:rsid w:val="00066159"/>
    <w:rsid w:val="00067492"/>
    <w:rsid w:val="00072D7B"/>
    <w:rsid w:val="0008210D"/>
    <w:rsid w:val="000844DA"/>
    <w:rsid w:val="00087355"/>
    <w:rsid w:val="000919DE"/>
    <w:rsid w:val="00092F16"/>
    <w:rsid w:val="000A12B3"/>
    <w:rsid w:val="000A2A09"/>
    <w:rsid w:val="000B6DE8"/>
    <w:rsid w:val="000C342D"/>
    <w:rsid w:val="000C365A"/>
    <w:rsid w:val="000C5FC0"/>
    <w:rsid w:val="000C6B91"/>
    <w:rsid w:val="000C7C16"/>
    <w:rsid w:val="000D238C"/>
    <w:rsid w:val="000D5FD2"/>
    <w:rsid w:val="000D7523"/>
    <w:rsid w:val="000E01B8"/>
    <w:rsid w:val="000E3059"/>
    <w:rsid w:val="000E4601"/>
    <w:rsid w:val="000E4C49"/>
    <w:rsid w:val="000F2025"/>
    <w:rsid w:val="00105A48"/>
    <w:rsid w:val="00112B88"/>
    <w:rsid w:val="001138DF"/>
    <w:rsid w:val="001215BA"/>
    <w:rsid w:val="00121C8A"/>
    <w:rsid w:val="001224A0"/>
    <w:rsid w:val="00125427"/>
    <w:rsid w:val="0013148D"/>
    <w:rsid w:val="00133BC4"/>
    <w:rsid w:val="00142110"/>
    <w:rsid w:val="001433C4"/>
    <w:rsid w:val="00146A08"/>
    <w:rsid w:val="00153C61"/>
    <w:rsid w:val="00154EC0"/>
    <w:rsid w:val="00163F8A"/>
    <w:rsid w:val="00170EE6"/>
    <w:rsid w:val="0018031C"/>
    <w:rsid w:val="00180E52"/>
    <w:rsid w:val="001A18D2"/>
    <w:rsid w:val="001A21AF"/>
    <w:rsid w:val="001A3F93"/>
    <w:rsid w:val="001A4830"/>
    <w:rsid w:val="001A4A29"/>
    <w:rsid w:val="001A7F87"/>
    <w:rsid w:val="001B64F5"/>
    <w:rsid w:val="001C0CB7"/>
    <w:rsid w:val="001C26C8"/>
    <w:rsid w:val="001C38C6"/>
    <w:rsid w:val="001C745D"/>
    <w:rsid w:val="001D2DE9"/>
    <w:rsid w:val="001F2E5E"/>
    <w:rsid w:val="00214038"/>
    <w:rsid w:val="00216B55"/>
    <w:rsid w:val="00224DCF"/>
    <w:rsid w:val="0022663D"/>
    <w:rsid w:val="00230F71"/>
    <w:rsid w:val="00241184"/>
    <w:rsid w:val="002451F5"/>
    <w:rsid w:val="002462EA"/>
    <w:rsid w:val="00267788"/>
    <w:rsid w:val="0027169E"/>
    <w:rsid w:val="0027583C"/>
    <w:rsid w:val="002806FF"/>
    <w:rsid w:val="002865F0"/>
    <w:rsid w:val="00293A2F"/>
    <w:rsid w:val="00295FF0"/>
    <w:rsid w:val="002A77A4"/>
    <w:rsid w:val="002B433E"/>
    <w:rsid w:val="002B7C2E"/>
    <w:rsid w:val="002C1CC9"/>
    <w:rsid w:val="002D038A"/>
    <w:rsid w:val="002D09D3"/>
    <w:rsid w:val="002E14D0"/>
    <w:rsid w:val="002F2B2F"/>
    <w:rsid w:val="0030435D"/>
    <w:rsid w:val="00320F1F"/>
    <w:rsid w:val="0032196E"/>
    <w:rsid w:val="0032259D"/>
    <w:rsid w:val="003301CC"/>
    <w:rsid w:val="00332F06"/>
    <w:rsid w:val="00342374"/>
    <w:rsid w:val="00342A1C"/>
    <w:rsid w:val="00353405"/>
    <w:rsid w:val="0037712C"/>
    <w:rsid w:val="003802C5"/>
    <w:rsid w:val="00383299"/>
    <w:rsid w:val="003860B6"/>
    <w:rsid w:val="00392736"/>
    <w:rsid w:val="003956FD"/>
    <w:rsid w:val="003A12F4"/>
    <w:rsid w:val="003B6E2E"/>
    <w:rsid w:val="003B78AC"/>
    <w:rsid w:val="003C11D7"/>
    <w:rsid w:val="003C1D3D"/>
    <w:rsid w:val="003C24D3"/>
    <w:rsid w:val="003C448C"/>
    <w:rsid w:val="003F1BE2"/>
    <w:rsid w:val="003F5A53"/>
    <w:rsid w:val="003F6EB6"/>
    <w:rsid w:val="0041145D"/>
    <w:rsid w:val="004127F5"/>
    <w:rsid w:val="00413374"/>
    <w:rsid w:val="00416869"/>
    <w:rsid w:val="00416B48"/>
    <w:rsid w:val="004239ED"/>
    <w:rsid w:val="00440430"/>
    <w:rsid w:val="004412F9"/>
    <w:rsid w:val="004419AB"/>
    <w:rsid w:val="00444F0C"/>
    <w:rsid w:val="00452B48"/>
    <w:rsid w:val="00466EA9"/>
    <w:rsid w:val="004703DC"/>
    <w:rsid w:val="0047274D"/>
    <w:rsid w:val="00473EDD"/>
    <w:rsid w:val="00480A7E"/>
    <w:rsid w:val="00481A71"/>
    <w:rsid w:val="004830EF"/>
    <w:rsid w:val="004A74EF"/>
    <w:rsid w:val="004A7C18"/>
    <w:rsid w:val="004B2139"/>
    <w:rsid w:val="004B2891"/>
    <w:rsid w:val="004B4F94"/>
    <w:rsid w:val="004C6382"/>
    <w:rsid w:val="004D4FA1"/>
    <w:rsid w:val="004D7964"/>
    <w:rsid w:val="004E13A5"/>
    <w:rsid w:val="004E5D3F"/>
    <w:rsid w:val="004F5C4C"/>
    <w:rsid w:val="00507CD1"/>
    <w:rsid w:val="005106B7"/>
    <w:rsid w:val="00514EBE"/>
    <w:rsid w:val="00522E15"/>
    <w:rsid w:val="005511CE"/>
    <w:rsid w:val="0055268F"/>
    <w:rsid w:val="00555AE5"/>
    <w:rsid w:val="00556FAD"/>
    <w:rsid w:val="00557803"/>
    <w:rsid w:val="00561A49"/>
    <w:rsid w:val="00565280"/>
    <w:rsid w:val="00566312"/>
    <w:rsid w:val="00570A4B"/>
    <w:rsid w:val="005744AE"/>
    <w:rsid w:val="00575010"/>
    <w:rsid w:val="0057746B"/>
    <w:rsid w:val="0058469E"/>
    <w:rsid w:val="00584BD4"/>
    <w:rsid w:val="005868E9"/>
    <w:rsid w:val="00592AB2"/>
    <w:rsid w:val="00592C92"/>
    <w:rsid w:val="00592ED2"/>
    <w:rsid w:val="00595E17"/>
    <w:rsid w:val="00596B40"/>
    <w:rsid w:val="005A10C5"/>
    <w:rsid w:val="005B7A4A"/>
    <w:rsid w:val="005B7D8C"/>
    <w:rsid w:val="005C2140"/>
    <w:rsid w:val="005C4E89"/>
    <w:rsid w:val="005D48BC"/>
    <w:rsid w:val="005D7330"/>
    <w:rsid w:val="005D76C1"/>
    <w:rsid w:val="005E3D98"/>
    <w:rsid w:val="005E4454"/>
    <w:rsid w:val="005E4BF7"/>
    <w:rsid w:val="005E5992"/>
    <w:rsid w:val="005F2933"/>
    <w:rsid w:val="006017BD"/>
    <w:rsid w:val="006040EF"/>
    <w:rsid w:val="00607B3D"/>
    <w:rsid w:val="00610F1A"/>
    <w:rsid w:val="0062147A"/>
    <w:rsid w:val="006229B1"/>
    <w:rsid w:val="00623F39"/>
    <w:rsid w:val="00626F16"/>
    <w:rsid w:val="00627FD9"/>
    <w:rsid w:val="00631C9C"/>
    <w:rsid w:val="00643750"/>
    <w:rsid w:val="00644290"/>
    <w:rsid w:val="00644FBF"/>
    <w:rsid w:val="0065166F"/>
    <w:rsid w:val="00652AED"/>
    <w:rsid w:val="00653B9A"/>
    <w:rsid w:val="00654E8E"/>
    <w:rsid w:val="00660319"/>
    <w:rsid w:val="0066724C"/>
    <w:rsid w:val="00676083"/>
    <w:rsid w:val="00677CBC"/>
    <w:rsid w:val="00684A75"/>
    <w:rsid w:val="00686993"/>
    <w:rsid w:val="006902E0"/>
    <w:rsid w:val="00692ED9"/>
    <w:rsid w:val="00694888"/>
    <w:rsid w:val="006A0DBE"/>
    <w:rsid w:val="006A21F1"/>
    <w:rsid w:val="006A6495"/>
    <w:rsid w:val="006A78A9"/>
    <w:rsid w:val="006C09F1"/>
    <w:rsid w:val="006D6188"/>
    <w:rsid w:val="006E23CE"/>
    <w:rsid w:val="006E3CFA"/>
    <w:rsid w:val="006E4F43"/>
    <w:rsid w:val="00701042"/>
    <w:rsid w:val="00701AB8"/>
    <w:rsid w:val="00704AD5"/>
    <w:rsid w:val="00704E8D"/>
    <w:rsid w:val="00710B41"/>
    <w:rsid w:val="00713771"/>
    <w:rsid w:val="0072093A"/>
    <w:rsid w:val="007223C9"/>
    <w:rsid w:val="00722633"/>
    <w:rsid w:val="00730EDB"/>
    <w:rsid w:val="00733DA0"/>
    <w:rsid w:val="00735243"/>
    <w:rsid w:val="00744943"/>
    <w:rsid w:val="00744970"/>
    <w:rsid w:val="00756D81"/>
    <w:rsid w:val="00760EF8"/>
    <w:rsid w:val="007634BC"/>
    <w:rsid w:val="00763EC3"/>
    <w:rsid w:val="0076639B"/>
    <w:rsid w:val="00766597"/>
    <w:rsid w:val="00773999"/>
    <w:rsid w:val="007746C2"/>
    <w:rsid w:val="007757FF"/>
    <w:rsid w:val="007801C9"/>
    <w:rsid w:val="00786781"/>
    <w:rsid w:val="00790477"/>
    <w:rsid w:val="0079545B"/>
    <w:rsid w:val="007A17E0"/>
    <w:rsid w:val="007A386B"/>
    <w:rsid w:val="007A5867"/>
    <w:rsid w:val="007A6F7A"/>
    <w:rsid w:val="007B032C"/>
    <w:rsid w:val="007B16DD"/>
    <w:rsid w:val="007C5B1C"/>
    <w:rsid w:val="007D23E5"/>
    <w:rsid w:val="007D5260"/>
    <w:rsid w:val="007D6D81"/>
    <w:rsid w:val="007E1E00"/>
    <w:rsid w:val="007E5A5E"/>
    <w:rsid w:val="007E75A8"/>
    <w:rsid w:val="007E7A71"/>
    <w:rsid w:val="007F47D2"/>
    <w:rsid w:val="007F6B31"/>
    <w:rsid w:val="008000C3"/>
    <w:rsid w:val="00802FF5"/>
    <w:rsid w:val="00803DB5"/>
    <w:rsid w:val="0080729E"/>
    <w:rsid w:val="00814DAA"/>
    <w:rsid w:val="008154C2"/>
    <w:rsid w:val="0082431C"/>
    <w:rsid w:val="008263A4"/>
    <w:rsid w:val="00832C80"/>
    <w:rsid w:val="0083339D"/>
    <w:rsid w:val="00836226"/>
    <w:rsid w:val="008375B7"/>
    <w:rsid w:val="00841322"/>
    <w:rsid w:val="0084225D"/>
    <w:rsid w:val="00844246"/>
    <w:rsid w:val="00852EE1"/>
    <w:rsid w:val="008540EC"/>
    <w:rsid w:val="00855F0C"/>
    <w:rsid w:val="00863E78"/>
    <w:rsid w:val="00864BFA"/>
    <w:rsid w:val="00886645"/>
    <w:rsid w:val="00891F90"/>
    <w:rsid w:val="008971BF"/>
    <w:rsid w:val="008A0440"/>
    <w:rsid w:val="008A383E"/>
    <w:rsid w:val="008B368D"/>
    <w:rsid w:val="008C40AF"/>
    <w:rsid w:val="008C5739"/>
    <w:rsid w:val="008F1E0D"/>
    <w:rsid w:val="008F27A7"/>
    <w:rsid w:val="009075EC"/>
    <w:rsid w:val="009077BD"/>
    <w:rsid w:val="00910B0C"/>
    <w:rsid w:val="00912B17"/>
    <w:rsid w:val="00922498"/>
    <w:rsid w:val="009241C9"/>
    <w:rsid w:val="009306BC"/>
    <w:rsid w:val="00936124"/>
    <w:rsid w:val="00936972"/>
    <w:rsid w:val="00951F25"/>
    <w:rsid w:val="009561E8"/>
    <w:rsid w:val="00961154"/>
    <w:rsid w:val="00961877"/>
    <w:rsid w:val="00962971"/>
    <w:rsid w:val="00971AA0"/>
    <w:rsid w:val="00972D00"/>
    <w:rsid w:val="00977F4E"/>
    <w:rsid w:val="00983865"/>
    <w:rsid w:val="00987F60"/>
    <w:rsid w:val="00996007"/>
    <w:rsid w:val="009A1F49"/>
    <w:rsid w:val="009A3BF4"/>
    <w:rsid w:val="009B7D93"/>
    <w:rsid w:val="009D2D12"/>
    <w:rsid w:val="009D639F"/>
    <w:rsid w:val="009E72D1"/>
    <w:rsid w:val="009F2381"/>
    <w:rsid w:val="009F2AA8"/>
    <w:rsid w:val="009F79A2"/>
    <w:rsid w:val="00A0124F"/>
    <w:rsid w:val="00A02993"/>
    <w:rsid w:val="00A04FDB"/>
    <w:rsid w:val="00A152CB"/>
    <w:rsid w:val="00A160CC"/>
    <w:rsid w:val="00A20F3E"/>
    <w:rsid w:val="00A235E9"/>
    <w:rsid w:val="00A25D64"/>
    <w:rsid w:val="00A3009D"/>
    <w:rsid w:val="00A331B6"/>
    <w:rsid w:val="00A34B1A"/>
    <w:rsid w:val="00A40951"/>
    <w:rsid w:val="00A458EB"/>
    <w:rsid w:val="00A4636D"/>
    <w:rsid w:val="00A472B0"/>
    <w:rsid w:val="00A5286C"/>
    <w:rsid w:val="00A53192"/>
    <w:rsid w:val="00A531E6"/>
    <w:rsid w:val="00A5474C"/>
    <w:rsid w:val="00A64B3E"/>
    <w:rsid w:val="00A67AB6"/>
    <w:rsid w:val="00A74188"/>
    <w:rsid w:val="00A852B3"/>
    <w:rsid w:val="00A90E0D"/>
    <w:rsid w:val="00A97680"/>
    <w:rsid w:val="00AA78BB"/>
    <w:rsid w:val="00AB0B5D"/>
    <w:rsid w:val="00AB7D29"/>
    <w:rsid w:val="00AE798E"/>
    <w:rsid w:val="00AF2B7B"/>
    <w:rsid w:val="00AF4D89"/>
    <w:rsid w:val="00B00512"/>
    <w:rsid w:val="00B01F98"/>
    <w:rsid w:val="00B05BE2"/>
    <w:rsid w:val="00B10425"/>
    <w:rsid w:val="00B25389"/>
    <w:rsid w:val="00B27728"/>
    <w:rsid w:val="00B31084"/>
    <w:rsid w:val="00B40110"/>
    <w:rsid w:val="00B40FA2"/>
    <w:rsid w:val="00B40FFB"/>
    <w:rsid w:val="00B45966"/>
    <w:rsid w:val="00B52459"/>
    <w:rsid w:val="00B533B2"/>
    <w:rsid w:val="00B56F1E"/>
    <w:rsid w:val="00B62988"/>
    <w:rsid w:val="00B6448A"/>
    <w:rsid w:val="00B6697B"/>
    <w:rsid w:val="00B70988"/>
    <w:rsid w:val="00B7177D"/>
    <w:rsid w:val="00B71B6E"/>
    <w:rsid w:val="00B74EA5"/>
    <w:rsid w:val="00B81959"/>
    <w:rsid w:val="00B8578D"/>
    <w:rsid w:val="00B966E5"/>
    <w:rsid w:val="00BA2AB7"/>
    <w:rsid w:val="00BA2FA7"/>
    <w:rsid w:val="00BA4D83"/>
    <w:rsid w:val="00BA6EE2"/>
    <w:rsid w:val="00BB5836"/>
    <w:rsid w:val="00BB7293"/>
    <w:rsid w:val="00BB73C0"/>
    <w:rsid w:val="00BC5ED1"/>
    <w:rsid w:val="00BD4F53"/>
    <w:rsid w:val="00BD7759"/>
    <w:rsid w:val="00BE0CD0"/>
    <w:rsid w:val="00BE5571"/>
    <w:rsid w:val="00BE7268"/>
    <w:rsid w:val="00BF0800"/>
    <w:rsid w:val="00BF0C43"/>
    <w:rsid w:val="00BF3F31"/>
    <w:rsid w:val="00C0193F"/>
    <w:rsid w:val="00C03F11"/>
    <w:rsid w:val="00C05E8E"/>
    <w:rsid w:val="00C06C59"/>
    <w:rsid w:val="00C13F84"/>
    <w:rsid w:val="00C17CB8"/>
    <w:rsid w:val="00C2189E"/>
    <w:rsid w:val="00C27860"/>
    <w:rsid w:val="00C32884"/>
    <w:rsid w:val="00C36BF5"/>
    <w:rsid w:val="00C41AE6"/>
    <w:rsid w:val="00C47E3B"/>
    <w:rsid w:val="00C54236"/>
    <w:rsid w:val="00C5545D"/>
    <w:rsid w:val="00C55584"/>
    <w:rsid w:val="00C57F14"/>
    <w:rsid w:val="00C60093"/>
    <w:rsid w:val="00C663CB"/>
    <w:rsid w:val="00C670AB"/>
    <w:rsid w:val="00C71C84"/>
    <w:rsid w:val="00C771E4"/>
    <w:rsid w:val="00C8244B"/>
    <w:rsid w:val="00C8259E"/>
    <w:rsid w:val="00C91D68"/>
    <w:rsid w:val="00C93962"/>
    <w:rsid w:val="00C95681"/>
    <w:rsid w:val="00CB2877"/>
    <w:rsid w:val="00CB6525"/>
    <w:rsid w:val="00CC3AD1"/>
    <w:rsid w:val="00CD15C0"/>
    <w:rsid w:val="00CF1490"/>
    <w:rsid w:val="00D046A0"/>
    <w:rsid w:val="00D06DB2"/>
    <w:rsid w:val="00D208A4"/>
    <w:rsid w:val="00D25B1F"/>
    <w:rsid w:val="00D265BC"/>
    <w:rsid w:val="00D31438"/>
    <w:rsid w:val="00D322BB"/>
    <w:rsid w:val="00D32422"/>
    <w:rsid w:val="00D433D0"/>
    <w:rsid w:val="00D44C28"/>
    <w:rsid w:val="00D46CFC"/>
    <w:rsid w:val="00D51C2B"/>
    <w:rsid w:val="00D567A1"/>
    <w:rsid w:val="00D60E07"/>
    <w:rsid w:val="00D629F2"/>
    <w:rsid w:val="00D7519A"/>
    <w:rsid w:val="00D75D9E"/>
    <w:rsid w:val="00D83E2E"/>
    <w:rsid w:val="00D84213"/>
    <w:rsid w:val="00D85485"/>
    <w:rsid w:val="00D8700D"/>
    <w:rsid w:val="00D87FD5"/>
    <w:rsid w:val="00D93E68"/>
    <w:rsid w:val="00DA3183"/>
    <w:rsid w:val="00DA53F2"/>
    <w:rsid w:val="00DB4555"/>
    <w:rsid w:val="00DB4FB2"/>
    <w:rsid w:val="00DB52FE"/>
    <w:rsid w:val="00DB5CE5"/>
    <w:rsid w:val="00DB686F"/>
    <w:rsid w:val="00DC007C"/>
    <w:rsid w:val="00DD504C"/>
    <w:rsid w:val="00DE06AB"/>
    <w:rsid w:val="00DE69A5"/>
    <w:rsid w:val="00E011ED"/>
    <w:rsid w:val="00E014F4"/>
    <w:rsid w:val="00E0347B"/>
    <w:rsid w:val="00E05F74"/>
    <w:rsid w:val="00E11365"/>
    <w:rsid w:val="00E1329C"/>
    <w:rsid w:val="00E13362"/>
    <w:rsid w:val="00E15A8A"/>
    <w:rsid w:val="00E22E8A"/>
    <w:rsid w:val="00E23B70"/>
    <w:rsid w:val="00E2689B"/>
    <w:rsid w:val="00E27E79"/>
    <w:rsid w:val="00E30355"/>
    <w:rsid w:val="00E31B11"/>
    <w:rsid w:val="00E33012"/>
    <w:rsid w:val="00E35B3E"/>
    <w:rsid w:val="00E4247B"/>
    <w:rsid w:val="00E44825"/>
    <w:rsid w:val="00E4781A"/>
    <w:rsid w:val="00E54E69"/>
    <w:rsid w:val="00E6515E"/>
    <w:rsid w:val="00E7091B"/>
    <w:rsid w:val="00E75AF4"/>
    <w:rsid w:val="00E82483"/>
    <w:rsid w:val="00E82838"/>
    <w:rsid w:val="00EA0BEA"/>
    <w:rsid w:val="00EA2060"/>
    <w:rsid w:val="00EA643D"/>
    <w:rsid w:val="00EB2765"/>
    <w:rsid w:val="00EB2943"/>
    <w:rsid w:val="00EB4417"/>
    <w:rsid w:val="00EB6E99"/>
    <w:rsid w:val="00ED0929"/>
    <w:rsid w:val="00ED6A8E"/>
    <w:rsid w:val="00ED78C4"/>
    <w:rsid w:val="00EE1265"/>
    <w:rsid w:val="00EE25C6"/>
    <w:rsid w:val="00EE737E"/>
    <w:rsid w:val="00F14020"/>
    <w:rsid w:val="00F21229"/>
    <w:rsid w:val="00F303BA"/>
    <w:rsid w:val="00F32848"/>
    <w:rsid w:val="00F33076"/>
    <w:rsid w:val="00F3631F"/>
    <w:rsid w:val="00F40244"/>
    <w:rsid w:val="00F4208C"/>
    <w:rsid w:val="00F446A5"/>
    <w:rsid w:val="00F53485"/>
    <w:rsid w:val="00F6765B"/>
    <w:rsid w:val="00F67F6D"/>
    <w:rsid w:val="00F7010B"/>
    <w:rsid w:val="00F82502"/>
    <w:rsid w:val="00F9010F"/>
    <w:rsid w:val="00F909EF"/>
    <w:rsid w:val="00F935F8"/>
    <w:rsid w:val="00F96F1E"/>
    <w:rsid w:val="00FA11CD"/>
    <w:rsid w:val="00FB03E0"/>
    <w:rsid w:val="00FC42EC"/>
    <w:rsid w:val="00FC4D27"/>
    <w:rsid w:val="00FC5EC2"/>
    <w:rsid w:val="00FD0CFA"/>
    <w:rsid w:val="00FD227B"/>
    <w:rsid w:val="00FD6D34"/>
    <w:rsid w:val="00FD748E"/>
    <w:rsid w:val="00FE15B1"/>
    <w:rsid w:val="00FE2FA3"/>
    <w:rsid w:val="00FE5518"/>
    <w:rsid w:val="00FF1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4296795"/>
  <w15:docId w15:val="{D1BBFCD2-D337-429B-947D-A9AAA443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00" w:lineRule="atLeast"/>
    </w:pPr>
    <w:rPr>
      <w:color w:val="00000A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OpenSymbol"/>
      <w:sz w:val="22"/>
      <w:szCs w:val="22"/>
    </w:rPr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3z0">
    <w:name w:val="WW8Num3z0"/>
    <w:rPr>
      <w:rFonts w:ascii="Wingdings" w:hAnsi="Wingdings" w:cs="Wingdings"/>
      <w:sz w:val="22"/>
      <w:szCs w:val="22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Wingdings" w:eastAsia="Calibri" w:hAnsi="Wingdings" w:cs="Wingdings"/>
      <w:color w:val="auto"/>
      <w:kern w:val="1"/>
      <w:sz w:val="22"/>
      <w:szCs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Carpredefinitoparagrafo2">
    <w:name w:val="Car. predefinito paragrafo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CitazioneintensaCarattere">
    <w:name w:val="Citazione intensa Carattere"/>
    <w:rPr>
      <w:rFonts w:cs="font334"/>
      <w:b/>
      <w:bCs/>
      <w:i/>
      <w:iCs/>
      <w:color w:val="4F81BD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predefinitoparagrafo10">
    <w:name w:val="Car. predefinito paragrafo1"/>
  </w:style>
  <w:style w:type="character" w:styleId="Enfasigrassetto">
    <w:name w:val="Strong"/>
    <w:qFormat/>
    <w:rPr>
      <w:b/>
      <w:bCs/>
    </w:rPr>
  </w:style>
  <w:style w:type="paragraph" w:customStyle="1" w:styleId="Titolo5">
    <w:name w:val="Titolo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4">
    <w:name w:val="Titolo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stofumetto1">
    <w:name w:val="Testo fumetto1"/>
    <w:basedOn w:val="Normale"/>
    <w:rPr>
      <w:rFonts w:ascii="Tahoma" w:hAnsi="Tahoma" w:cs="Calibri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Calibri" w:hAnsi="Calibri" w:cs="Calibri"/>
      <w:sz w:val="22"/>
      <w:szCs w:val="22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rFonts w:ascii="Calibri" w:hAnsi="Calibri" w:cs="Calibri"/>
      <w:sz w:val="22"/>
      <w:szCs w:val="22"/>
    </w:rPr>
  </w:style>
  <w:style w:type="paragraph" w:customStyle="1" w:styleId="Citazioneintensa1">
    <w:name w:val="Citazione intensa1"/>
    <w:basedOn w:val="Normale"/>
    <w:pPr>
      <w:pBdr>
        <w:bottom w:val="single" w:sz="4" w:space="0" w:color="808080"/>
      </w:pBdr>
      <w:spacing w:before="200" w:after="280" w:line="276" w:lineRule="auto"/>
      <w:ind w:left="936" w:right="936"/>
    </w:pPr>
    <w:rPr>
      <w:rFonts w:ascii="Calibri" w:hAnsi="Calibri" w:cs="font334"/>
      <w:b/>
      <w:bCs/>
      <w:i/>
      <w:iCs/>
      <w:color w:val="4F81BD"/>
      <w:sz w:val="22"/>
      <w:szCs w:val="22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8700D"/>
    <w:pPr>
      <w:ind w:left="720"/>
      <w:contextualSpacing/>
    </w:pPr>
  </w:style>
  <w:style w:type="table" w:styleId="Grigliatabella">
    <w:name w:val="Table Grid"/>
    <w:basedOn w:val="Tabellanormale"/>
    <w:uiPriority w:val="39"/>
    <w:rsid w:val="00FE1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basedOn w:val="Carpredefinitoparagrafo"/>
    <w:rsid w:val="00413374"/>
  </w:style>
  <w:style w:type="table" w:styleId="Sfondochiaro-Colore1">
    <w:name w:val="Light Shading Accent 1"/>
    <w:basedOn w:val="Tabellanormale"/>
    <w:uiPriority w:val="60"/>
    <w:rsid w:val="0058469E"/>
    <w:rPr>
      <w:rFonts w:asciiTheme="minorHAnsi" w:eastAsiaTheme="minorEastAsia" w:hAnsiTheme="minorHAnsi" w:cstheme="minorBidi"/>
      <w:color w:val="2E74B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17795-6AF2-495B-96C8-C237CD64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salvatoredibella02@outlook.it</cp:lastModifiedBy>
  <cp:revision>3</cp:revision>
  <cp:lastPrinted>2019-04-29T11:59:00Z</cp:lastPrinted>
  <dcterms:created xsi:type="dcterms:W3CDTF">2023-03-15T15:54:00Z</dcterms:created>
  <dcterms:modified xsi:type="dcterms:W3CDTF">2023-03-16T14:04:00Z</dcterms:modified>
</cp:coreProperties>
</file>