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A8C387" w14:textId="355BC50C" w:rsidR="00971AA0" w:rsidRDefault="00E014F4" w:rsidP="000844DA">
      <w:pPr>
        <w:suppressAutoHyphens w:val="0"/>
        <w:spacing w:line="240" w:lineRule="auto"/>
        <w:jc w:val="center"/>
      </w:pPr>
      <w:r w:rsidRPr="00E25131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CA33F5E" wp14:editId="2D424395">
            <wp:simplePos x="0" y="0"/>
            <wp:positionH relativeFrom="column">
              <wp:posOffset>2249170</wp:posOffset>
            </wp:positionH>
            <wp:positionV relativeFrom="paragraph">
              <wp:posOffset>-722630</wp:posOffset>
            </wp:positionV>
            <wp:extent cx="1218240" cy="457200"/>
            <wp:effectExtent l="0" t="0" r="1270" b="0"/>
            <wp:wrapNone/>
            <wp:docPr id="12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40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CDAB02A" w14:textId="13427A71" w:rsidR="001C745D" w:rsidRPr="00790477" w:rsidRDefault="00832C80" w:rsidP="00C8259E">
      <w:pPr>
        <w:jc w:val="right"/>
        <w:rPr>
          <w:rFonts w:asciiTheme="minorHAnsi" w:hAnsiTheme="minorHAnsi" w:cs="Calibri"/>
          <w:b/>
          <w:sz w:val="20"/>
          <w:szCs w:val="20"/>
        </w:rPr>
      </w:pP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="00C8259E" w:rsidRPr="00790477">
        <w:rPr>
          <w:rFonts w:asciiTheme="minorHAnsi" w:hAnsiTheme="minorHAnsi" w:cs="Calibri"/>
          <w:sz w:val="20"/>
          <w:szCs w:val="20"/>
        </w:rPr>
        <w:tab/>
      </w:r>
      <w:r w:rsidR="00C8259E" w:rsidRPr="00790477">
        <w:rPr>
          <w:rFonts w:asciiTheme="minorHAnsi" w:hAnsiTheme="minorHAnsi" w:cs="Calibri"/>
          <w:b/>
          <w:sz w:val="20"/>
          <w:szCs w:val="20"/>
        </w:rPr>
        <w:t>ALL.</w:t>
      </w:r>
      <w:r w:rsidR="00790477" w:rsidRPr="00790477">
        <w:rPr>
          <w:rFonts w:asciiTheme="minorHAnsi" w:hAnsiTheme="minorHAnsi" w:cs="Calibri"/>
          <w:b/>
          <w:sz w:val="20"/>
          <w:szCs w:val="20"/>
        </w:rPr>
        <w:t xml:space="preserve"> </w:t>
      </w:r>
      <w:r w:rsidR="0035038F">
        <w:rPr>
          <w:rFonts w:asciiTheme="minorHAnsi" w:hAnsiTheme="minorHAnsi" w:cs="Calibri"/>
          <w:b/>
          <w:sz w:val="20"/>
          <w:szCs w:val="20"/>
        </w:rPr>
        <w:t>1</w:t>
      </w:r>
      <w:r w:rsidR="00D149F6">
        <w:rPr>
          <w:rFonts w:asciiTheme="minorHAnsi" w:hAnsiTheme="minorHAnsi" w:cs="Calibri"/>
          <w:b/>
          <w:sz w:val="20"/>
          <w:szCs w:val="20"/>
        </w:rPr>
        <w:t>a</w:t>
      </w:r>
      <w:r w:rsidR="002C1CC9" w:rsidRPr="00790477">
        <w:rPr>
          <w:rFonts w:asciiTheme="minorHAnsi" w:hAnsiTheme="minorHAnsi" w:cs="Calibri"/>
          <w:b/>
          <w:sz w:val="20"/>
          <w:szCs w:val="20"/>
        </w:rPr>
        <w:t xml:space="preserve">- </w:t>
      </w:r>
      <w:r w:rsidR="008F38AA">
        <w:rPr>
          <w:rFonts w:asciiTheme="minorHAnsi" w:hAnsiTheme="minorHAnsi" w:cs="Calibri"/>
          <w:b/>
          <w:sz w:val="20"/>
          <w:szCs w:val="20"/>
        </w:rPr>
        <w:t>TUTOR</w:t>
      </w:r>
      <w:r w:rsidR="00A34DBA">
        <w:rPr>
          <w:rFonts w:asciiTheme="minorHAnsi" w:hAnsiTheme="minorHAnsi" w:cs="Calibri"/>
          <w:b/>
          <w:sz w:val="20"/>
          <w:szCs w:val="20"/>
        </w:rPr>
        <w:t xml:space="preserve"> Primaria</w:t>
      </w:r>
    </w:p>
    <w:p w14:paraId="1CA52FC6" w14:textId="77777777" w:rsidR="00CF1490" w:rsidRPr="00790477" w:rsidRDefault="00CF1490" w:rsidP="00C8259E">
      <w:pPr>
        <w:jc w:val="right"/>
        <w:rPr>
          <w:rFonts w:asciiTheme="minorHAnsi" w:hAnsiTheme="minorHAnsi"/>
          <w:b/>
          <w:sz w:val="20"/>
          <w:szCs w:val="20"/>
        </w:rPr>
      </w:pPr>
    </w:p>
    <w:p w14:paraId="312F66AD" w14:textId="77777777" w:rsidR="001B64F5" w:rsidRPr="00790477" w:rsidRDefault="001B64F5" w:rsidP="00C8259E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38476364" w14:textId="4AABF26F" w:rsidR="00E014F4" w:rsidRDefault="00413374" w:rsidP="002C5A0E">
      <w:pPr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790477">
        <w:rPr>
          <w:rFonts w:asciiTheme="minorHAnsi" w:hAnsiTheme="minorHAnsi" w:cstheme="minorHAnsi"/>
          <w:sz w:val="20"/>
          <w:szCs w:val="20"/>
        </w:rPr>
        <w:t>Progetto</w:t>
      </w:r>
      <w:r w:rsidR="00E014F4" w:rsidRPr="00790477">
        <w:rPr>
          <w:rFonts w:asciiTheme="minorHAnsi" w:hAnsiTheme="minorHAnsi" w:cstheme="minorHAnsi"/>
          <w:sz w:val="20"/>
          <w:szCs w:val="20"/>
        </w:rPr>
        <w:t>:</w:t>
      </w:r>
      <w:r w:rsidR="00E014F4" w:rsidRPr="00790477">
        <w:rPr>
          <w:rFonts w:asciiTheme="minorHAnsi" w:hAnsiTheme="minorHAnsi" w:cstheme="minorHAnsi"/>
          <w:sz w:val="20"/>
          <w:szCs w:val="20"/>
        </w:rPr>
        <w:tab/>
        <w:t xml:space="preserve">“AICA_03 - La Rete Scolastica per l'accompagnamento educativo nel Calatino: Potenziamento delle competenze di base (Italiano- Matematica e Inglese) e delle life skills” - </w:t>
      </w:r>
      <w:r w:rsidRPr="00790477">
        <w:rPr>
          <w:rFonts w:asciiTheme="minorHAnsi" w:hAnsiTheme="minorHAnsi" w:cstheme="minorHAnsi"/>
          <w:sz w:val="20"/>
          <w:szCs w:val="20"/>
        </w:rPr>
        <w:t xml:space="preserve">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  <w:r w:rsidR="002C5A0E">
        <w:rPr>
          <w:rFonts w:asciiTheme="minorHAnsi" w:hAnsiTheme="minorHAnsi" w:cstheme="minorHAnsi"/>
          <w:b/>
          <w:sz w:val="20"/>
          <w:szCs w:val="20"/>
        </w:rPr>
        <w:t xml:space="preserve"> - INTEGRAZIONE</w:t>
      </w:r>
    </w:p>
    <w:p w14:paraId="46EF7CE0" w14:textId="77777777" w:rsidR="002C5A0E" w:rsidRPr="002C5A0E" w:rsidRDefault="002C5A0E" w:rsidP="002C5A0E">
      <w:pPr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</w:p>
    <w:p w14:paraId="6C54E194" w14:textId="566477FB" w:rsidR="00C8259E" w:rsidRPr="00790477" w:rsidRDefault="007757FF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Domanda di partecipazione alla selezione per l’incarico di</w:t>
      </w:r>
      <w:r w:rsidR="00AF2B7B" w:rsidRPr="00790477">
        <w:rPr>
          <w:rFonts w:asciiTheme="minorHAnsi" w:hAnsiTheme="minorHAnsi"/>
          <w:sz w:val="20"/>
          <w:szCs w:val="20"/>
        </w:rPr>
        <w:t xml:space="preserve"> </w:t>
      </w:r>
      <w:r w:rsidR="008F38AA">
        <w:rPr>
          <w:rFonts w:asciiTheme="minorHAnsi" w:hAnsiTheme="minorHAnsi"/>
          <w:b/>
          <w:sz w:val="20"/>
          <w:szCs w:val="20"/>
        </w:rPr>
        <w:t>TUTOR INTERNO</w:t>
      </w:r>
      <w:r w:rsidR="00A34DBA" w:rsidRPr="00A34DBA">
        <w:rPr>
          <w:rFonts w:asciiTheme="minorHAnsi" w:hAnsiTheme="minorHAnsi" w:cs="Calibri"/>
          <w:b/>
          <w:sz w:val="20"/>
          <w:szCs w:val="20"/>
        </w:rPr>
        <w:t xml:space="preserve"> </w:t>
      </w:r>
      <w:r w:rsidR="00A34DBA">
        <w:rPr>
          <w:rFonts w:asciiTheme="minorHAnsi" w:hAnsiTheme="minorHAnsi" w:cs="Calibri"/>
          <w:b/>
          <w:sz w:val="20"/>
          <w:szCs w:val="20"/>
        </w:rPr>
        <w:t>Primaria</w:t>
      </w:r>
    </w:p>
    <w:p w14:paraId="4E4542DC" w14:textId="77777777" w:rsidR="00A34DBA" w:rsidRDefault="00A34DBA" w:rsidP="002C5A0E">
      <w:pPr>
        <w:spacing w:after="100" w:afterAutospacing="1" w:line="240" w:lineRule="auto"/>
        <w:contextualSpacing/>
        <w:rPr>
          <w:rFonts w:asciiTheme="minorHAnsi" w:hAnsiTheme="minorHAnsi"/>
          <w:sz w:val="20"/>
          <w:szCs w:val="20"/>
        </w:rPr>
      </w:pPr>
    </w:p>
    <w:p w14:paraId="51F7B2FD" w14:textId="77777777" w:rsidR="002C5A0E" w:rsidRPr="00790477" w:rsidRDefault="002C5A0E" w:rsidP="002C5A0E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Al Dirigente Scolastico</w:t>
      </w:r>
    </w:p>
    <w:p w14:paraId="57D4685D" w14:textId="77777777" w:rsidR="00565772" w:rsidRDefault="00565772" w:rsidP="00565772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Istituto Comprensivo “Mazzarrone-Licodia Eubea”</w:t>
      </w:r>
    </w:p>
    <w:p w14:paraId="0AB49E97" w14:textId="77777777" w:rsidR="00565772" w:rsidRDefault="00565772" w:rsidP="00565772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Mazzarrone</w:t>
      </w:r>
    </w:p>
    <w:p w14:paraId="5E8FF2F5" w14:textId="77777777" w:rsidR="002C5A0E" w:rsidRDefault="002C5A0E" w:rsidP="002C5A0E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6348836D" w14:textId="6C966E5F" w:rsidR="002C5A0E" w:rsidRDefault="002C5A0E" w:rsidP="002C5A0E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 per suo tramite</w:t>
      </w:r>
    </w:p>
    <w:p w14:paraId="621519E9" w14:textId="77777777" w:rsidR="002C5A0E" w:rsidRDefault="002C5A0E" w:rsidP="002C5A0E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0F5ED83E" w14:textId="19EAE464" w:rsidR="000545BC" w:rsidRPr="00790477" w:rsidRDefault="000545BC" w:rsidP="002C5A0E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Al Dirigente Scolastico</w:t>
      </w:r>
    </w:p>
    <w:p w14:paraId="449A751A" w14:textId="692F8A1D" w:rsidR="000545BC" w:rsidRPr="00790477" w:rsidRDefault="00B7177D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Istituto Superiore “Majorana-Arcoleo”</w:t>
      </w:r>
    </w:p>
    <w:p w14:paraId="748B3139" w14:textId="77777777" w:rsidR="004B4F94" w:rsidRPr="00790477" w:rsidRDefault="004B4F94" w:rsidP="00584BD4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B7177D">
        <w:rPr>
          <w:rFonts w:asciiTheme="minorHAnsi" w:hAnsiTheme="minorHAnsi"/>
          <w:sz w:val="20"/>
          <w:szCs w:val="20"/>
        </w:rPr>
        <w:t>Caltagirone</w:t>
      </w:r>
    </w:p>
    <w:p w14:paraId="1AEC3C30" w14:textId="77777777" w:rsidR="004B4F94" w:rsidRPr="00790477" w:rsidRDefault="004B4F94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1CE9DE43" w14:textId="77777777" w:rsidR="00A34DBA" w:rsidRDefault="00A34DBA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DA6BED" w14:textId="1779F713" w:rsidR="00B40FFB" w:rsidRDefault="004B4F94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Il/la sottoscritt</w:t>
      </w:r>
      <w:r w:rsidR="00B40FFB">
        <w:rPr>
          <w:rFonts w:asciiTheme="minorHAnsi" w:hAnsiTheme="minorHAnsi"/>
          <w:sz w:val="20"/>
          <w:szCs w:val="20"/>
        </w:rPr>
        <w:t>o/a ____________________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B40FFB">
        <w:rPr>
          <w:rFonts w:asciiTheme="minorHAnsi" w:hAnsiTheme="minorHAnsi"/>
          <w:sz w:val="20"/>
          <w:szCs w:val="20"/>
        </w:rPr>
        <w:t>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____________________</w:t>
      </w:r>
    </w:p>
    <w:p w14:paraId="3C9E3372" w14:textId="77777777" w:rsidR="00B40FFB" w:rsidRDefault="00B40FFB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0C7E7A05" w14:textId="42C67C8F" w:rsidR="004B4F94" w:rsidRPr="00790477" w:rsidRDefault="00BF0C43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B40FFB">
        <w:rPr>
          <w:rFonts w:asciiTheme="minorHAnsi" w:hAnsiTheme="minorHAnsi"/>
          <w:sz w:val="20"/>
          <w:szCs w:val="20"/>
        </w:rPr>
        <w:t>ato/a</w:t>
      </w:r>
      <w:r w:rsidR="004B4F94" w:rsidRPr="00790477">
        <w:rPr>
          <w:rFonts w:asciiTheme="minorHAnsi" w:hAnsiTheme="minorHAnsi"/>
          <w:sz w:val="20"/>
          <w:szCs w:val="20"/>
        </w:rPr>
        <w:t xml:space="preserve"> a ____________________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il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__/__/__ e residente a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_____________________________</w:t>
      </w:r>
      <w:r w:rsidR="00B40FFB">
        <w:rPr>
          <w:rFonts w:asciiTheme="minorHAnsi" w:hAnsiTheme="minorHAnsi"/>
          <w:sz w:val="20"/>
          <w:szCs w:val="20"/>
        </w:rPr>
        <w:t>____</w:t>
      </w:r>
      <w:r w:rsidR="0001046D" w:rsidRPr="00790477">
        <w:rPr>
          <w:rFonts w:asciiTheme="minorHAnsi" w:hAnsiTheme="minorHAnsi"/>
          <w:sz w:val="20"/>
          <w:szCs w:val="20"/>
        </w:rPr>
        <w:t>_____________</w:t>
      </w:r>
    </w:p>
    <w:p w14:paraId="6B1BDC98" w14:textId="77777777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EA97B3" w14:textId="3D085158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in via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______________________</w:t>
      </w:r>
      <w:r w:rsidR="00B40FFB">
        <w:rPr>
          <w:rFonts w:asciiTheme="minorHAnsi" w:hAnsiTheme="minorHAnsi"/>
          <w:sz w:val="20"/>
          <w:szCs w:val="20"/>
        </w:rPr>
        <w:t>____________________</w:t>
      </w:r>
      <w:r w:rsidRPr="00790477">
        <w:rPr>
          <w:rFonts w:asciiTheme="minorHAnsi" w:hAnsiTheme="minorHAnsi"/>
          <w:sz w:val="20"/>
          <w:szCs w:val="20"/>
        </w:rPr>
        <w:t>_____</w:t>
      </w:r>
      <w:r w:rsidR="00B40FFB">
        <w:rPr>
          <w:rFonts w:asciiTheme="minorHAnsi" w:hAnsiTheme="minorHAnsi"/>
          <w:sz w:val="20"/>
          <w:szCs w:val="20"/>
        </w:rPr>
        <w:t>_</w:t>
      </w:r>
      <w:r w:rsidRPr="00790477">
        <w:rPr>
          <w:rFonts w:asciiTheme="minorHAnsi" w:hAnsiTheme="minorHAnsi"/>
          <w:sz w:val="20"/>
          <w:szCs w:val="20"/>
        </w:rPr>
        <w:t>_________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n.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>__ cap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>____ prov</w:t>
      </w:r>
      <w:r w:rsidR="00790477">
        <w:rPr>
          <w:rFonts w:asciiTheme="minorHAnsi" w:hAnsiTheme="minorHAnsi"/>
          <w:sz w:val="20"/>
          <w:szCs w:val="20"/>
        </w:rPr>
        <w:t xml:space="preserve">. </w:t>
      </w:r>
      <w:r w:rsidRPr="00790477">
        <w:rPr>
          <w:rFonts w:asciiTheme="minorHAnsi" w:hAnsiTheme="minorHAnsi"/>
          <w:sz w:val="20"/>
          <w:szCs w:val="20"/>
        </w:rPr>
        <w:t>___</w:t>
      </w:r>
      <w:r w:rsidR="00B40FFB">
        <w:rPr>
          <w:rFonts w:asciiTheme="minorHAnsi" w:hAnsiTheme="minorHAnsi"/>
          <w:sz w:val="20"/>
          <w:szCs w:val="20"/>
        </w:rPr>
        <w:t>__</w:t>
      </w:r>
    </w:p>
    <w:p w14:paraId="35862B5A" w14:textId="77777777" w:rsidR="00B40FFB" w:rsidRDefault="00B40FF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263FCFF" w14:textId="1077B9CC" w:rsidR="00730EDB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status professionale</w:t>
      </w:r>
      <w:r w:rsidR="00BF0C43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______________________</w:t>
      </w:r>
      <w:r w:rsidR="00BF0C43">
        <w:rPr>
          <w:rFonts w:asciiTheme="minorHAnsi" w:hAnsiTheme="minorHAnsi"/>
          <w:sz w:val="20"/>
          <w:szCs w:val="20"/>
        </w:rPr>
        <w:t xml:space="preserve"> </w:t>
      </w:r>
      <w:r w:rsidR="00D44C28" w:rsidRPr="00790477">
        <w:rPr>
          <w:rFonts w:asciiTheme="minorHAnsi" w:hAnsiTheme="minorHAnsi"/>
          <w:sz w:val="20"/>
          <w:szCs w:val="20"/>
        </w:rPr>
        <w:t>C.F.</w:t>
      </w:r>
      <w:r w:rsidR="00BF0C43">
        <w:rPr>
          <w:rFonts w:asciiTheme="minorHAnsi" w:hAnsiTheme="minorHAnsi"/>
          <w:sz w:val="20"/>
          <w:szCs w:val="20"/>
        </w:rPr>
        <w:t xml:space="preserve"> _______________________________</w:t>
      </w:r>
      <w:r w:rsidR="00D44C28" w:rsidRPr="00790477">
        <w:rPr>
          <w:rFonts w:asciiTheme="minorHAnsi" w:hAnsiTheme="minorHAnsi"/>
          <w:sz w:val="20"/>
          <w:szCs w:val="20"/>
        </w:rPr>
        <w:t>_</w:t>
      </w:r>
      <w:r w:rsidR="00730EDB" w:rsidRPr="00790477">
        <w:rPr>
          <w:rFonts w:asciiTheme="minorHAnsi" w:hAnsiTheme="minorHAnsi"/>
          <w:sz w:val="20"/>
          <w:szCs w:val="20"/>
        </w:rPr>
        <w:t>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10ED9B94" w14:textId="77777777" w:rsidR="00D44C28" w:rsidRPr="00790477" w:rsidRDefault="00D44C28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0676478C" w14:textId="16D3BC21" w:rsidR="00D44C28" w:rsidRPr="00790477" w:rsidRDefault="00730ED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tel.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cell.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e-mail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</w:t>
      </w:r>
      <w:r w:rsidR="00B40FFB">
        <w:rPr>
          <w:rFonts w:asciiTheme="minorHAnsi" w:hAnsiTheme="minorHAnsi"/>
          <w:sz w:val="20"/>
          <w:szCs w:val="20"/>
        </w:rPr>
        <w:t>________</w:t>
      </w:r>
      <w:r w:rsidRPr="00790477">
        <w:rPr>
          <w:rFonts w:asciiTheme="minorHAnsi" w:hAnsiTheme="minorHAnsi"/>
          <w:sz w:val="20"/>
          <w:szCs w:val="20"/>
        </w:rPr>
        <w:t>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02A383FB" w14:textId="77777777" w:rsidR="00730EDB" w:rsidRPr="00790477" w:rsidRDefault="00730EDB" w:rsidP="004B4F94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560AD78C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790477">
        <w:rPr>
          <w:rFonts w:asciiTheme="minorHAnsi" w:hAnsiTheme="minorHAnsi"/>
          <w:b/>
          <w:sz w:val="20"/>
          <w:szCs w:val="20"/>
        </w:rPr>
        <w:t>CHIEDE</w:t>
      </w:r>
    </w:p>
    <w:p w14:paraId="78FC0BDF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14:paraId="78605E13" w14:textId="32747DB0" w:rsidR="0062147A" w:rsidRPr="00790477" w:rsidRDefault="0001046D" w:rsidP="005E4454">
      <w:p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Alla S.V. di partecipare alla selezione per l’incarico di </w:t>
      </w:r>
      <w:r w:rsidR="008F38AA" w:rsidRPr="00A34DBA">
        <w:rPr>
          <w:rFonts w:asciiTheme="minorHAnsi" w:hAnsiTheme="minorHAnsi"/>
          <w:b/>
          <w:sz w:val="20"/>
          <w:szCs w:val="20"/>
        </w:rPr>
        <w:t>TUTOR INTERNO</w:t>
      </w:r>
      <w:r w:rsidR="00A34DBA" w:rsidRPr="00A34DBA">
        <w:rPr>
          <w:rFonts w:asciiTheme="minorHAnsi" w:hAnsiTheme="minorHAnsi" w:cs="Calibri"/>
          <w:b/>
          <w:sz w:val="20"/>
          <w:szCs w:val="20"/>
        </w:rPr>
        <w:t xml:space="preserve"> </w:t>
      </w:r>
      <w:r w:rsidR="00A34DBA">
        <w:rPr>
          <w:rFonts w:asciiTheme="minorHAnsi" w:hAnsiTheme="minorHAnsi" w:cs="Calibri"/>
          <w:b/>
          <w:sz w:val="20"/>
          <w:szCs w:val="20"/>
        </w:rPr>
        <w:t>Primaria</w:t>
      </w:r>
      <w:r w:rsidR="00312D2C">
        <w:rPr>
          <w:rFonts w:asciiTheme="minorHAnsi" w:hAnsiTheme="minorHAnsi"/>
          <w:sz w:val="20"/>
          <w:szCs w:val="20"/>
        </w:rPr>
        <w:t xml:space="preserve"> </w:t>
      </w:r>
      <w:r w:rsidR="00413374" w:rsidRPr="00790477">
        <w:rPr>
          <w:rFonts w:asciiTheme="minorHAnsi" w:hAnsiTheme="minorHAnsi"/>
          <w:sz w:val="20"/>
          <w:szCs w:val="20"/>
        </w:rPr>
        <w:t xml:space="preserve">Progetto  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AICA_03 - La Rete Scolastica per l'accompagnamento educativo nel Calatino: Potenziamento delle competenze di base (Italiano- Matematica e Inglese)</w:t>
      </w:r>
      <w:r w:rsidR="000F2025" w:rsidRPr="00790477">
        <w:rPr>
          <w:rFonts w:asciiTheme="minorHAnsi" w:hAnsiTheme="minorHAnsi" w:cstheme="minorHAnsi"/>
          <w:b/>
          <w:sz w:val="20"/>
          <w:szCs w:val="20"/>
        </w:rPr>
        <w:t xml:space="preserve"> e delle Life s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kills</w:t>
      </w:r>
      <w:r w:rsidR="00413374" w:rsidRPr="00790477">
        <w:rPr>
          <w:rFonts w:asciiTheme="minorHAnsi" w:hAnsiTheme="minorHAnsi"/>
          <w:sz w:val="20"/>
          <w:szCs w:val="20"/>
        </w:rPr>
        <w:t xml:space="preserve">  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  <w:r w:rsidR="00E014F4" w:rsidRPr="00790477">
        <w:rPr>
          <w:rFonts w:asciiTheme="minorHAnsi" w:hAnsiTheme="minorHAnsi"/>
          <w:sz w:val="20"/>
          <w:szCs w:val="20"/>
        </w:rPr>
        <w:t xml:space="preserve"> </w:t>
      </w:r>
      <w:r w:rsidR="00A160CC" w:rsidRPr="00790477">
        <w:rPr>
          <w:rFonts w:asciiTheme="minorHAnsi" w:hAnsiTheme="minorHAnsi"/>
          <w:sz w:val="20"/>
          <w:szCs w:val="20"/>
        </w:rPr>
        <w:t>per i</w:t>
      </w:r>
      <w:r w:rsidR="00E014F4" w:rsidRPr="00790477">
        <w:rPr>
          <w:rFonts w:asciiTheme="minorHAnsi" w:hAnsiTheme="minorHAnsi"/>
          <w:sz w:val="20"/>
          <w:szCs w:val="20"/>
        </w:rPr>
        <w:t>l</w:t>
      </w:r>
      <w:r w:rsidR="00C15ECD">
        <w:rPr>
          <w:rFonts w:asciiTheme="minorHAnsi" w:hAnsiTheme="minorHAnsi"/>
          <w:sz w:val="20"/>
          <w:szCs w:val="20"/>
        </w:rPr>
        <w:t>/i</w:t>
      </w:r>
      <w:r w:rsidR="00A160CC" w:rsidRPr="00790477">
        <w:rPr>
          <w:rFonts w:asciiTheme="minorHAnsi" w:hAnsiTheme="minorHAnsi"/>
          <w:sz w:val="20"/>
          <w:szCs w:val="20"/>
        </w:rPr>
        <w:t xml:space="preserve"> seguent</w:t>
      </w:r>
      <w:r w:rsidR="00C15ECD">
        <w:rPr>
          <w:rFonts w:asciiTheme="minorHAnsi" w:hAnsiTheme="minorHAnsi"/>
          <w:sz w:val="20"/>
          <w:szCs w:val="20"/>
        </w:rPr>
        <w:t>e/i</w:t>
      </w:r>
      <w:r w:rsidR="00A160CC" w:rsidRPr="00790477">
        <w:rPr>
          <w:rFonts w:asciiTheme="minorHAnsi" w:hAnsiTheme="minorHAnsi"/>
          <w:sz w:val="20"/>
          <w:szCs w:val="20"/>
        </w:rPr>
        <w:t xml:space="preserve"> modul</w:t>
      </w:r>
      <w:r w:rsidR="00C15ECD">
        <w:rPr>
          <w:rFonts w:asciiTheme="minorHAnsi" w:hAnsiTheme="minorHAnsi"/>
          <w:sz w:val="20"/>
          <w:szCs w:val="20"/>
        </w:rPr>
        <w:t>o/i</w:t>
      </w:r>
      <w:r w:rsidR="00A160CC" w:rsidRPr="00790477">
        <w:rPr>
          <w:rFonts w:asciiTheme="minorHAnsi" w:hAnsiTheme="minorHAnsi"/>
          <w:sz w:val="20"/>
          <w:szCs w:val="20"/>
        </w:rPr>
        <w:t>:</w:t>
      </w:r>
    </w:p>
    <w:p w14:paraId="2405E6AE" w14:textId="77777777" w:rsidR="00A160CC" w:rsidRPr="00790477" w:rsidRDefault="00A160CC" w:rsidP="005E4454">
      <w:pPr>
        <w:jc w:val="both"/>
        <w:rPr>
          <w:rFonts w:asciiTheme="minorHAnsi" w:hAnsiTheme="minorHAnsi"/>
          <w:sz w:val="20"/>
          <w:szCs w:val="20"/>
        </w:rPr>
      </w:pPr>
    </w:p>
    <w:p w14:paraId="316F2C8F" w14:textId="5352B16F" w:rsidR="000F2025" w:rsidRPr="00790477" w:rsidRDefault="000F2025" w:rsidP="000F202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525982172"/>
    </w:p>
    <w:p w14:paraId="02729D8B" w14:textId="4FDC71C1" w:rsidR="00295FF0" w:rsidRPr="00F32848" w:rsidRDefault="00C15ECD" w:rsidP="00295FF0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Informatica</w:t>
      </w:r>
      <w:r w:rsidR="00295FF0" w:rsidRPr="00F32848">
        <w:rPr>
          <w:rFonts w:asciiTheme="minorHAnsi" w:hAnsiTheme="minorHAnsi" w:cstheme="minorHAnsi"/>
          <w:bCs/>
        </w:rPr>
        <w:t xml:space="preserve"> PRIMARIA</w:t>
      </w:r>
    </w:p>
    <w:p w14:paraId="705A219A" w14:textId="36E8DAC6" w:rsidR="00C15ECD" w:rsidRPr="00F32848" w:rsidRDefault="00C15ECD" w:rsidP="00C15ECD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Musica</w:t>
      </w:r>
      <w:r w:rsidRPr="00F32848">
        <w:rPr>
          <w:rFonts w:asciiTheme="minorHAnsi" w:hAnsiTheme="minorHAnsi" w:cstheme="minorHAnsi"/>
          <w:bCs/>
        </w:rPr>
        <w:t xml:space="preserve"> PRIMARIA</w:t>
      </w:r>
    </w:p>
    <w:p w14:paraId="4CC805C2" w14:textId="766A635D" w:rsidR="00C15ECD" w:rsidRPr="00C15ECD" w:rsidRDefault="00C15ECD" w:rsidP="00C15ECD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Sport</w:t>
      </w:r>
      <w:r w:rsidRPr="00F32848">
        <w:rPr>
          <w:rFonts w:asciiTheme="minorHAnsi" w:hAnsiTheme="minorHAnsi" w:cstheme="minorHAnsi"/>
          <w:bCs/>
        </w:rPr>
        <w:t xml:space="preserve"> PRIMARIA</w:t>
      </w:r>
    </w:p>
    <w:p w14:paraId="63211233" w14:textId="52FAC1C4" w:rsidR="00C15ECD" w:rsidRPr="00F32848" w:rsidRDefault="00C15ECD" w:rsidP="00C15ECD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Teatro</w:t>
      </w:r>
      <w:r w:rsidRPr="00F32848">
        <w:rPr>
          <w:rFonts w:asciiTheme="minorHAnsi" w:hAnsiTheme="minorHAnsi" w:cstheme="minorHAnsi"/>
          <w:bCs/>
        </w:rPr>
        <w:t xml:space="preserve"> PRIMARIA</w:t>
      </w:r>
    </w:p>
    <w:p w14:paraId="06C40C6B" w14:textId="25A39998" w:rsidR="00C15ECD" w:rsidRPr="00F32848" w:rsidRDefault="00C15ECD" w:rsidP="00C15ECD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Arte ceramica</w:t>
      </w:r>
      <w:r w:rsidRPr="00F32848">
        <w:rPr>
          <w:rFonts w:asciiTheme="minorHAnsi" w:hAnsiTheme="minorHAnsi" w:cstheme="minorHAnsi"/>
          <w:bCs/>
        </w:rPr>
        <w:t xml:space="preserve"> PRIMARIA</w:t>
      </w:r>
    </w:p>
    <w:p w14:paraId="03B0EB08" w14:textId="77777777" w:rsidR="000F2025" w:rsidRPr="00790477" w:rsidRDefault="000F2025" w:rsidP="000F2025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bookmarkEnd w:id="1"/>
    <w:p w14:paraId="083BA463" w14:textId="77777777" w:rsidR="006E4F43" w:rsidRPr="00790477" w:rsidRDefault="006E4F43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E377EB9" w14:textId="05E6F46D" w:rsidR="0001046D" w:rsidRPr="00790477" w:rsidRDefault="0001046D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 tal fine allega:</w:t>
      </w:r>
    </w:p>
    <w:p w14:paraId="320578D1" w14:textId="69F3A186" w:rsidR="0001046D" w:rsidRPr="00790477" w:rsidRDefault="00790477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Curriculum vitae in formato euro</w:t>
      </w:r>
      <w:r w:rsidR="0001046D" w:rsidRPr="00790477">
        <w:rPr>
          <w:rFonts w:asciiTheme="minorHAnsi" w:hAnsiTheme="minorHAnsi"/>
          <w:sz w:val="20"/>
          <w:szCs w:val="20"/>
        </w:rPr>
        <w:t>peo;</w:t>
      </w:r>
    </w:p>
    <w:p w14:paraId="5F5B94CE" w14:textId="0D8F39E0" w:rsidR="0001046D" w:rsidRPr="002C5A0E" w:rsidRDefault="0001046D" w:rsidP="002C5A0E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Copia del </w:t>
      </w:r>
      <w:r w:rsidR="00BF0C43">
        <w:rPr>
          <w:rFonts w:asciiTheme="minorHAnsi" w:hAnsiTheme="minorHAnsi"/>
          <w:sz w:val="20"/>
          <w:szCs w:val="20"/>
        </w:rPr>
        <w:t>documento di identità personale.</w:t>
      </w:r>
    </w:p>
    <w:p w14:paraId="576898B2" w14:textId="725FE362" w:rsidR="00584BD4" w:rsidRPr="00790477" w:rsidRDefault="00584BD4" w:rsidP="00584BD4">
      <w:p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</w:t>
      </w:r>
      <w:r w:rsidR="00067492" w:rsidRPr="00790477">
        <w:rPr>
          <w:rFonts w:asciiTheme="minorHAnsi" w:hAnsiTheme="minorHAnsi"/>
          <w:sz w:val="20"/>
          <w:szCs w:val="20"/>
        </w:rPr>
        <w:t>l/la sottoscritto/a</w:t>
      </w:r>
    </w:p>
    <w:p w14:paraId="62B6DA26" w14:textId="42886F7D" w:rsidR="0001046D" w:rsidRPr="00790477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si impegna a svolgere l'incarico senza riserve, come indicato nell’avviso e secondo il calendario che verrà predisposto dal Dirigente Scolastico;</w:t>
      </w:r>
    </w:p>
    <w:p w14:paraId="5CB2FED0" w14:textId="3DBD4008" w:rsidR="00C8259E" w:rsidRPr="00790477" w:rsidRDefault="00584BD4" w:rsidP="00584BD4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autorizza il Dirigente Scolastico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o suo delegato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al trattamento dei dati personali ai sensi della L. 196/2003.</w:t>
      </w:r>
    </w:p>
    <w:p w14:paraId="78626BE9" w14:textId="77777777" w:rsidR="00D629F2" w:rsidRDefault="00D629F2" w:rsidP="00C5545D">
      <w:pPr>
        <w:jc w:val="both"/>
        <w:rPr>
          <w:rFonts w:asciiTheme="minorHAnsi" w:hAnsiTheme="minorHAnsi"/>
          <w:sz w:val="20"/>
          <w:szCs w:val="20"/>
        </w:rPr>
      </w:pPr>
    </w:p>
    <w:p w14:paraId="70211581" w14:textId="77777777" w:rsid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p w14:paraId="4042D7F2" w14:textId="77777777" w:rsidR="00790477" w:rsidRP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5"/>
        <w:gridCol w:w="2728"/>
        <w:gridCol w:w="1099"/>
        <w:gridCol w:w="1310"/>
      </w:tblGrid>
      <w:tr w:rsidR="006A21F1" w:rsidRPr="004A4D0B" w14:paraId="19BC10FF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BD7B" w14:textId="15A8079C" w:rsidR="006A21F1" w:rsidRPr="004A4D0B" w:rsidRDefault="006A21F1" w:rsidP="001F5A70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CRITERI DI SELEZIONE </w:t>
            </w:r>
            <w:r w:rsidR="001F5A70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TUTOR PRIMARIA</w:t>
            </w:r>
          </w:p>
        </w:tc>
      </w:tr>
      <w:tr w:rsidR="00312D2C" w:rsidRPr="004A4D0B" w14:paraId="1EEA7A8F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DBA8D" w14:textId="42E6C987" w:rsidR="00312D2C" w:rsidRPr="004A4D0B" w:rsidRDefault="00312D2C" w:rsidP="00C57F14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Titolo di accesso: </w:t>
            </w:r>
            <w:r w:rsidRPr="004A4D0B">
              <w:rPr>
                <w:rFonts w:asciiTheme="minorHAnsi" w:eastAsia="SimSun" w:hAnsiTheme="minorHAnsi"/>
                <w:b/>
                <w:iCs/>
                <w:sz w:val="20"/>
                <w:szCs w:val="20"/>
              </w:rPr>
              <w:t xml:space="preserve">Diploma Magistrale </w:t>
            </w:r>
            <w:r w:rsidR="005B00E2">
              <w:rPr>
                <w:rFonts w:asciiTheme="minorHAnsi" w:eastAsia="SimSun" w:hAnsiTheme="minorHAnsi"/>
                <w:b/>
                <w:iCs/>
                <w:sz w:val="20"/>
                <w:szCs w:val="20"/>
              </w:rPr>
              <w:t>o Laurea in scienza</w:t>
            </w:r>
            <w:r w:rsidRPr="004A4D0B">
              <w:rPr>
                <w:rFonts w:asciiTheme="minorHAnsi" w:eastAsia="SimSun" w:hAnsiTheme="minorHAnsi"/>
                <w:b/>
                <w:iCs/>
                <w:sz w:val="20"/>
                <w:szCs w:val="20"/>
              </w:rPr>
              <w:t xml:space="preserve"> della formazione primaria</w:t>
            </w:r>
          </w:p>
        </w:tc>
      </w:tr>
      <w:tr w:rsidR="006A21F1" w:rsidRPr="004A4D0B" w14:paraId="33339222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BD1C" w14:textId="77777777" w:rsidR="006A21F1" w:rsidRPr="004A4D0B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70A" w14:textId="77777777" w:rsidR="006A21F1" w:rsidRPr="004A4D0B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A245" w14:textId="77777777" w:rsidR="006A21F1" w:rsidRPr="004A4D0B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 richiedente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E47" w14:textId="77777777" w:rsidR="006A21F1" w:rsidRPr="004A4D0B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A235E9" w:rsidRPr="004A4D0B" w14:paraId="5D80C54E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21C" w14:textId="77777777" w:rsidR="00A235E9" w:rsidRPr="004A4D0B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B41" w14:textId="60E38DDE" w:rsidR="00A235E9" w:rsidRPr="004A4D0B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094" w14:textId="051F484C" w:rsidR="00A235E9" w:rsidRPr="004A4D0B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FFA" w14:textId="74A2BEF6" w:rsidR="00A235E9" w:rsidRPr="004A4D0B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</w:tr>
      <w:tr w:rsidR="0008210D" w:rsidRPr="004A4D0B" w14:paraId="6DA45618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7A6" w14:textId="0D44EB6E" w:rsidR="0008210D" w:rsidRPr="004A4D0B" w:rsidRDefault="0008210D" w:rsidP="0008210D">
            <w:pPr>
              <w:suppressAutoHyphens w:val="0"/>
              <w:spacing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1a) </w:t>
            </w:r>
            <w:r w:rsidRPr="007A4BED">
              <w:rPr>
                <w:rFonts w:asciiTheme="minorHAnsi" w:hAnsiTheme="minorHAnsi" w:cs="Calibri"/>
                <w:color w:val="FF0000"/>
                <w:sz w:val="20"/>
                <w:szCs w:val="20"/>
              </w:rPr>
              <w:t>in alternativa al punto</w:t>
            </w:r>
            <w:r w:rsidRPr="007A4BED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1b)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E272" w14:textId="195B63B1" w:rsidR="0008210D" w:rsidRPr="004A4D0B" w:rsidRDefault="0008210D" w:rsidP="00312D2C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Punteggio max p. </w:t>
            </w:r>
            <w:r w:rsidR="00312D2C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12C4" w14:textId="0BD70DE5" w:rsidR="0008210D" w:rsidRPr="004A4D0B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E3DC" w14:textId="57CDE04A" w:rsidR="0008210D" w:rsidRPr="004A4D0B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F53485" w:rsidRPr="004A4D0B" w14:paraId="4C1C283F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282" w14:textId="77777777" w:rsidR="00F53485" w:rsidRPr="004A4D0B" w:rsidRDefault="00F53485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5D92942" w14:textId="3DF0A9D4" w:rsidR="00F53485" w:rsidRPr="004A4D0B" w:rsidRDefault="005B00E2" w:rsidP="00312D2C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b/>
                <w:iCs/>
                <w:sz w:val="20"/>
                <w:szCs w:val="20"/>
              </w:rPr>
              <w:t>Laurea in scienza</w:t>
            </w:r>
            <w:r w:rsidR="00312D2C" w:rsidRPr="004A4D0B">
              <w:rPr>
                <w:rFonts w:asciiTheme="minorHAnsi" w:eastAsia="SimSun" w:hAnsiTheme="minorHAnsi"/>
                <w:b/>
                <w:iCs/>
                <w:sz w:val="20"/>
                <w:szCs w:val="20"/>
              </w:rPr>
              <w:t xml:space="preserve"> della formazione primaria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B70" w14:textId="33C485BE" w:rsidR="00F53485" w:rsidRPr="004A4D0B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110 e lode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8</w:t>
            </w:r>
          </w:p>
          <w:p w14:paraId="1641765E" w14:textId="77777777" w:rsidR="009F79A2" w:rsidRPr="004A4D0B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2E460BD" w14:textId="627A32D5" w:rsidR="00F53485" w:rsidRPr="004A4D0B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 w:rsidR="00B65095">
              <w:rPr>
                <w:rFonts w:asciiTheme="minorHAnsi" w:hAnsiTheme="minorHAnsi" w:cs="Calibri"/>
                <w:color w:val="000000"/>
                <w:sz w:val="20"/>
                <w:szCs w:val="20"/>
              </w:rPr>
              <w:t>108-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110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864BFA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7</w:t>
            </w:r>
          </w:p>
          <w:p w14:paraId="6866B988" w14:textId="77777777" w:rsidR="009F79A2" w:rsidRPr="004A4D0B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E5FFF76" w14:textId="76D6A47C" w:rsidR="00F53485" w:rsidRPr="004A4D0B" w:rsidRDefault="00FE2FA3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Voto: 100 - 10</w:t>
            </w:r>
            <w:r w:rsidR="00B65095">
              <w:rPr>
                <w:rFonts w:asciiTheme="minorHAnsi" w:hAnsiTheme="minorHAnsi" w:cs="Calibri"/>
                <w:color w:val="000000"/>
                <w:sz w:val="20"/>
                <w:szCs w:val="20"/>
              </w:rPr>
              <w:t>7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864BFA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6</w:t>
            </w:r>
          </w:p>
          <w:p w14:paraId="47E877E3" w14:textId="77777777" w:rsidR="009F79A2" w:rsidRPr="004A4D0B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3D832AC" w14:textId="4D8610B0" w:rsidR="00F53485" w:rsidRPr="004A4D0B" w:rsidRDefault="00FE2FA3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90 - 99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3C4C255E" w14:textId="77777777" w:rsidR="009F79A2" w:rsidRPr="004A4D0B" w:rsidRDefault="009F79A2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2710C8A8" w14:textId="1226D226" w:rsidR="00F53485" w:rsidRPr="004A4D0B" w:rsidRDefault="00F53485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fino a 89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p. </w:t>
            </w:r>
            <w:r w:rsidR="00FE2FA3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27C" w14:textId="77777777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61EE92C1" w14:textId="14195753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8CA" w14:textId="77777777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24542BAC" w14:textId="3441CE22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312D2C" w:rsidRPr="004A4D0B" w14:paraId="7BC1878D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7F8F" w14:textId="1B2BDE7C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1b) </w:t>
            </w:r>
            <w:r w:rsidRPr="007A4BED">
              <w:rPr>
                <w:rFonts w:asciiTheme="minorHAnsi" w:hAnsiTheme="minorHAnsi" w:cs="Calibri"/>
                <w:color w:val="FF0000"/>
                <w:sz w:val="20"/>
                <w:szCs w:val="20"/>
              </w:rPr>
              <w:t>in alternativa al punto</w:t>
            </w:r>
            <w:r w:rsidRPr="007A4BED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1a)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3DAF" w14:textId="7D030200" w:rsidR="00312D2C" w:rsidRPr="004A4D0B" w:rsidRDefault="00312D2C" w:rsidP="00F53485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 p. 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26E8" w14:textId="7770BAB9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854B" w14:textId="3AB84DCF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F53485" w:rsidRPr="004A4D0B" w14:paraId="7F831192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CA7" w14:textId="5EF715A5" w:rsidR="00F53485" w:rsidRPr="004A4D0B" w:rsidRDefault="00F32848" w:rsidP="00F3284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Diploma Magistrale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7043" w14:textId="603290E8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60|10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0 e lode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8</w:t>
            </w:r>
          </w:p>
          <w:p w14:paraId="3905A1BE" w14:textId="77777777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281AC2FA" w14:textId="31ACCDFF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55-60|95-10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0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7</w:t>
            </w:r>
          </w:p>
          <w:p w14:paraId="25B6B934" w14:textId="77777777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DEBC532" w14:textId="719C8935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49-54|85-94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08F9100B" w14:textId="77777777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5E939A8" w14:textId="6791D1CB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 w:rsidR="007D6D81"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43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-48|75</w:t>
            </w:r>
            <w:r w:rsidR="00844246"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84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6F55BCB1" w14:textId="77777777" w:rsidR="00F32848" w:rsidRPr="004A4D0B" w:rsidRDefault="00F32848" w:rsidP="00F3284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23F825B8" w14:textId="52F0FBF7" w:rsidR="00F53485" w:rsidRPr="004A4D0B" w:rsidRDefault="00F32848" w:rsidP="005B00E2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fino a </w:t>
            </w:r>
            <w:r w:rsidR="005B00E2">
              <w:rPr>
                <w:rFonts w:asciiTheme="minorHAnsi" w:hAnsiTheme="minorHAnsi" w:cs="Calibri"/>
                <w:color w:val="000000"/>
                <w:sz w:val="20"/>
                <w:szCs w:val="20"/>
              </w:rPr>
              <w:t>42|74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644" w14:textId="77777777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033E28AF" w14:textId="04225DA0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F66" w14:textId="77777777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067CDEFC" w14:textId="03559FB7" w:rsidR="00F53485" w:rsidRPr="004A4D0B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DB4555" w:rsidRPr="004A4D0B" w14:paraId="71022713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6827" w14:textId="0BBFF56F" w:rsidR="00DB4555" w:rsidRPr="004A4D0B" w:rsidRDefault="007A4BED" w:rsidP="00312D2C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) </w:t>
            </w:r>
            <w:r w:rsidR="00312D2C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Altra laurea</w:t>
            </w:r>
            <w:r w:rsidR="003A266C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="003A266C" w:rsidRPr="00530B1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(secondo livello o speci</w:t>
            </w:r>
            <w:r w:rsidR="003A266C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a</w:t>
            </w:r>
            <w:r w:rsidR="003A266C" w:rsidRPr="00530B1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listica)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5FEE" w14:textId="7B7A8450" w:rsidR="00DB4555" w:rsidRPr="004A4D0B" w:rsidRDefault="00312D2C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1D68" w14:textId="2BAA5AEA" w:rsidR="00DB4555" w:rsidRPr="004A4D0B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E07D" w14:textId="6C08E0F0" w:rsidR="00DB4555" w:rsidRPr="004A4D0B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12D2C" w:rsidRPr="004A4D0B" w14:paraId="328587F0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1FED" w14:textId="32A5607C" w:rsidR="00312D2C" w:rsidRPr="004A4D0B" w:rsidRDefault="007A4BED" w:rsidP="00312D2C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) </w:t>
            </w:r>
            <w:r w:rsidR="00312D2C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Altri titoli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9207" w14:textId="2AD9A4A9" w:rsidR="00312D2C" w:rsidRPr="004A4D0B" w:rsidRDefault="00312D2C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 p. 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E298" w14:textId="7A8EB671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C912" w14:textId="4FF9FF1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312D2C" w:rsidRPr="004A4D0B" w14:paraId="4D21432D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631C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Dottorato di ricerca</w:t>
            </w:r>
          </w:p>
          <w:p w14:paraId="09EDB9BB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C3AEBC0" w14:textId="79918B14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II Livello</w:t>
            </w:r>
          </w:p>
          <w:p w14:paraId="7FFAFE4A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CE2AEAB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 Livello</w:t>
            </w:r>
          </w:p>
          <w:p w14:paraId="5AFA6866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070CB9A" w14:textId="6F437508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Corso di Perfezionamento universitario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73BD" w14:textId="1CB555B3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3 - Max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2724F274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2C2AC8F" w14:textId="77777777" w:rsidR="00312D2C" w:rsidRPr="004A4D0B" w:rsidRDefault="00312D2C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2- Max 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263CFFB4" w14:textId="77777777" w:rsidR="00312D2C" w:rsidRPr="004A4D0B" w:rsidRDefault="00312D2C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F3691A0" w14:textId="77777777" w:rsidR="00312D2C" w:rsidRPr="004A4D0B" w:rsidRDefault="00312D2C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1 – Max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  <w:p w14:paraId="1C418D71" w14:textId="77777777" w:rsidR="00312D2C" w:rsidRPr="004A4D0B" w:rsidRDefault="00312D2C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23FBE65" w14:textId="1EDE6773" w:rsidR="00312D2C" w:rsidRPr="004A4D0B" w:rsidRDefault="00312D2C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0,5 – Max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1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EE4D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CFFF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12D2C" w:rsidRPr="004A4D0B" w14:paraId="0A2F82AD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4C2B" w14:textId="178FDB37" w:rsidR="00312D2C" w:rsidRPr="004A4D0B" w:rsidRDefault="007A4BED" w:rsidP="008F38AA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4</w:t>
            </w:r>
            <w:r w:rsidR="00312D2C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) Esperienze di </w:t>
            </w:r>
            <w:r w:rsidR="008F38AA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tutoraggio</w:t>
            </w:r>
            <w:r w:rsidR="00312D2C"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in corsi extracurricolari nel settore di pertinenza con destinatari alunni della scuola primaria (min. 20 ore X ciascuna esperienza)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6C4" w14:textId="4B5B06F4" w:rsidR="00312D2C" w:rsidRPr="004A4D0B" w:rsidRDefault="00312D2C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8</w:t>
            </w:r>
          </w:p>
          <w:p w14:paraId="6E218A26" w14:textId="77777777" w:rsidR="00312D2C" w:rsidRPr="004A4D0B" w:rsidRDefault="00312D2C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  <w:p w14:paraId="0E93D661" w14:textId="5D6B051E" w:rsidR="00312D2C" w:rsidRPr="004A4D0B" w:rsidRDefault="00312D2C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1 esperienza = punti 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0906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1774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12D2C" w:rsidRPr="004A4D0B" w14:paraId="388C8432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CF89" w14:textId="27A6143B" w:rsidR="00312D2C" w:rsidRPr="004A4D0B" w:rsidRDefault="007A4BED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5</w:t>
            </w:r>
            <w:r w:rsidR="00312D2C"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Certificazione informatica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7D88" w14:textId="38F94DC0" w:rsidR="00312D2C" w:rsidRPr="004A4D0B" w:rsidRDefault="00312D2C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9E2D" w14:textId="6CFC73D2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010A" w14:textId="2BF43142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312D2C" w:rsidRPr="004A4D0B" w14:paraId="464F6CCD" w14:textId="77777777" w:rsidTr="0003797E">
        <w:trPr>
          <w:trHeight w:val="300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F4C1" w14:textId="3E1445CE" w:rsidR="00312D2C" w:rsidRPr="004A4D0B" w:rsidRDefault="00C15ECD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I</w:t>
            </w:r>
            <w:r w:rsidR="00312D2C"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CDL Full</w:t>
            </w:r>
          </w:p>
          <w:p w14:paraId="147EE162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299288B" w14:textId="26C9684E" w:rsidR="00312D2C" w:rsidRPr="004A4D0B" w:rsidRDefault="00C15ECD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I</w:t>
            </w:r>
            <w:r w:rsidR="00312D2C"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CDL Base</w:t>
            </w:r>
          </w:p>
          <w:p w14:paraId="4CBE3E39" w14:textId="7777777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A62984D" w14:textId="3965E2E7" w:rsidR="00312D2C" w:rsidRPr="004A4D0B" w:rsidRDefault="00312D2C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Altra certificazione rilasciata da enti pubblici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65B3" w14:textId="77777777" w:rsidR="00312D2C" w:rsidRPr="004A4D0B" w:rsidRDefault="00312D2C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  <w:p w14:paraId="5733BC24" w14:textId="77777777" w:rsidR="00312D2C" w:rsidRPr="004A4D0B" w:rsidRDefault="00312D2C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6C5A870" w14:textId="77777777" w:rsidR="00312D2C" w:rsidRPr="004A4D0B" w:rsidRDefault="00312D2C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  <w:p w14:paraId="6332174E" w14:textId="77777777" w:rsidR="00312D2C" w:rsidRPr="004A4D0B" w:rsidRDefault="00312D2C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379AFD1" w14:textId="13B4FA15" w:rsidR="00312D2C" w:rsidRPr="004A4D0B" w:rsidRDefault="00312D2C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9B5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E3FE" w14:textId="77777777" w:rsidR="00312D2C" w:rsidRPr="004A4D0B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312D2C" w:rsidRPr="004A4D0B" w14:paraId="09E2B3EC" w14:textId="77777777" w:rsidTr="0003797E">
        <w:trPr>
          <w:trHeight w:val="300"/>
          <w:jc w:val="center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5A4A" w14:textId="77777777" w:rsidR="009B1BF3" w:rsidRDefault="009B1BF3" w:rsidP="006A21F1">
            <w:pPr>
              <w:suppressAutoHyphens w:val="0"/>
              <w:spacing w:line="240" w:lineRule="auto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  <w:p w14:paraId="3A004CCB" w14:textId="17DBB817" w:rsidR="00312D2C" w:rsidRPr="004A4D0B" w:rsidRDefault="00312D2C" w:rsidP="006A21F1">
            <w:pPr>
              <w:suppressAutoHyphens w:val="0"/>
              <w:spacing w:line="240" w:lineRule="auto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4A4D0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31F" w14:textId="52BCE477" w:rsidR="00312D2C" w:rsidRPr="004A4D0B" w:rsidRDefault="0003797E" w:rsidP="009B1BF3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</w:t>
            </w:r>
            <w:r w:rsidR="009B1BF3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9011" w14:textId="0BE3036B" w:rsidR="00312D2C" w:rsidRPr="004A4D0B" w:rsidRDefault="009B1BF3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/26</w:t>
            </w:r>
            <w:r w:rsidR="00312D2C" w:rsidRPr="004A4D0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</w:tbl>
    <w:p w14:paraId="591D0CBF" w14:textId="77777777" w:rsidR="00D629F2" w:rsidRPr="00790477" w:rsidRDefault="00D629F2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4A7ED513" w14:textId="77777777" w:rsidR="00704AD5" w:rsidRPr="00790477" w:rsidRDefault="00704AD5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7EC123FF" w14:textId="77777777" w:rsidR="00704AD5" w:rsidRPr="00790477" w:rsidRDefault="00704AD5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Firma</w:t>
      </w:r>
    </w:p>
    <w:p w14:paraId="6D90F303" w14:textId="77777777" w:rsidR="00790477" w:rsidRPr="00790477" w:rsidRDefault="00790477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652E8042" w14:textId="77777777" w:rsidR="009B1BF3" w:rsidRDefault="009B1BF3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</w:p>
    <w:p w14:paraId="6CC7A276" w14:textId="1F06DBE4" w:rsidR="00790477" w:rsidRPr="00790477" w:rsidRDefault="00790477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____</w:t>
      </w:r>
      <w:r w:rsidR="009B1BF3">
        <w:rPr>
          <w:rFonts w:asciiTheme="minorHAnsi" w:hAnsiTheme="minorHAnsi"/>
          <w:sz w:val="20"/>
          <w:szCs w:val="20"/>
        </w:rPr>
        <w:t>________</w:t>
      </w:r>
      <w:r w:rsidRPr="00790477">
        <w:rPr>
          <w:rFonts w:asciiTheme="minorHAnsi" w:hAnsiTheme="minorHAnsi"/>
          <w:sz w:val="20"/>
          <w:szCs w:val="20"/>
        </w:rPr>
        <w:t>__________________</w:t>
      </w:r>
    </w:p>
    <w:sectPr w:rsidR="00790477" w:rsidRPr="00790477" w:rsidSect="00FD748E">
      <w:footerReference w:type="default" r:id="rId9"/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BF962" w14:textId="77777777" w:rsidR="005242EC" w:rsidRDefault="005242EC" w:rsidP="00BA2FA7">
      <w:pPr>
        <w:spacing w:line="240" w:lineRule="auto"/>
      </w:pPr>
      <w:r>
        <w:separator/>
      </w:r>
    </w:p>
  </w:endnote>
  <w:endnote w:type="continuationSeparator" w:id="0">
    <w:p w14:paraId="06B54E57" w14:textId="77777777" w:rsidR="005242EC" w:rsidRDefault="005242EC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06450"/>
      <w:docPartObj>
        <w:docPartGallery w:val="Page Numbers (Bottom of Page)"/>
        <w:docPartUnique/>
      </w:docPartObj>
    </w:sdtPr>
    <w:sdtEndPr/>
    <w:sdtContent>
      <w:p w14:paraId="214C32B7" w14:textId="77777777" w:rsidR="00B65095" w:rsidRDefault="00B650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72">
          <w:rPr>
            <w:noProof/>
          </w:rPr>
          <w:t>2</w:t>
        </w:r>
        <w:r>
          <w:fldChar w:fldCharType="end"/>
        </w:r>
      </w:p>
    </w:sdtContent>
  </w:sdt>
  <w:p w14:paraId="034263E3" w14:textId="77777777" w:rsidR="00B65095" w:rsidRDefault="00B650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8723C" w14:textId="77777777" w:rsidR="005242EC" w:rsidRDefault="005242EC" w:rsidP="00BA2FA7">
      <w:pPr>
        <w:spacing w:line="240" w:lineRule="auto"/>
      </w:pPr>
      <w:r>
        <w:separator/>
      </w:r>
    </w:p>
  </w:footnote>
  <w:footnote w:type="continuationSeparator" w:id="0">
    <w:p w14:paraId="329A9A7B" w14:textId="77777777" w:rsidR="005242EC" w:rsidRDefault="005242EC" w:rsidP="00BA2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777BC7"/>
    <w:multiLevelType w:val="hybridMultilevel"/>
    <w:tmpl w:val="868417B0"/>
    <w:lvl w:ilvl="0" w:tplc="9AF4FF24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27"/>
    <w:multiLevelType w:val="hybridMultilevel"/>
    <w:tmpl w:val="154EA4FE"/>
    <w:lvl w:ilvl="0" w:tplc="9AF4FF24">
      <w:start w:val="1"/>
      <w:numFmt w:val="bullet"/>
      <w:lvlText w:val=""/>
      <w:lvlJc w:val="left"/>
      <w:pPr>
        <w:ind w:left="36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5ABC"/>
    <w:multiLevelType w:val="hybridMultilevel"/>
    <w:tmpl w:val="944E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5271"/>
    <w:multiLevelType w:val="hybridMultilevel"/>
    <w:tmpl w:val="FEAA5C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A"/>
    <w:rsid w:val="000051F6"/>
    <w:rsid w:val="0001046D"/>
    <w:rsid w:val="000115A5"/>
    <w:rsid w:val="00013E34"/>
    <w:rsid w:val="00021BE3"/>
    <w:rsid w:val="000224ED"/>
    <w:rsid w:val="00022CA2"/>
    <w:rsid w:val="0002412D"/>
    <w:rsid w:val="000245A4"/>
    <w:rsid w:val="0003797E"/>
    <w:rsid w:val="000403B3"/>
    <w:rsid w:val="00042834"/>
    <w:rsid w:val="000524C6"/>
    <w:rsid w:val="00052766"/>
    <w:rsid w:val="000545BC"/>
    <w:rsid w:val="000559C0"/>
    <w:rsid w:val="00066159"/>
    <w:rsid w:val="00067492"/>
    <w:rsid w:val="00072D7B"/>
    <w:rsid w:val="0008210D"/>
    <w:rsid w:val="000844DA"/>
    <w:rsid w:val="00087355"/>
    <w:rsid w:val="000919DE"/>
    <w:rsid w:val="00092F16"/>
    <w:rsid w:val="000A12B3"/>
    <w:rsid w:val="000A2A09"/>
    <w:rsid w:val="000B6DE8"/>
    <w:rsid w:val="000C342D"/>
    <w:rsid w:val="000C365A"/>
    <w:rsid w:val="000C5FC0"/>
    <w:rsid w:val="000C6B91"/>
    <w:rsid w:val="000C7C16"/>
    <w:rsid w:val="000D238C"/>
    <w:rsid w:val="000D5FD2"/>
    <w:rsid w:val="000D7523"/>
    <w:rsid w:val="000E01B8"/>
    <w:rsid w:val="000E3059"/>
    <w:rsid w:val="000E4601"/>
    <w:rsid w:val="000E4C49"/>
    <w:rsid w:val="000F2025"/>
    <w:rsid w:val="00105A48"/>
    <w:rsid w:val="00112B88"/>
    <w:rsid w:val="001138DF"/>
    <w:rsid w:val="001215BA"/>
    <w:rsid w:val="00121C8A"/>
    <w:rsid w:val="001224A0"/>
    <w:rsid w:val="00125427"/>
    <w:rsid w:val="0013148D"/>
    <w:rsid w:val="00133BC4"/>
    <w:rsid w:val="00142110"/>
    <w:rsid w:val="00146A08"/>
    <w:rsid w:val="00153C61"/>
    <w:rsid w:val="00154EC0"/>
    <w:rsid w:val="00163F8A"/>
    <w:rsid w:val="00170EE6"/>
    <w:rsid w:val="0018031C"/>
    <w:rsid w:val="00180E52"/>
    <w:rsid w:val="001A18D2"/>
    <w:rsid w:val="001A21AF"/>
    <w:rsid w:val="001A3F93"/>
    <w:rsid w:val="001A4830"/>
    <w:rsid w:val="001A4A29"/>
    <w:rsid w:val="001A7F87"/>
    <w:rsid w:val="001B64F5"/>
    <w:rsid w:val="001C0CB7"/>
    <w:rsid w:val="001C26C8"/>
    <w:rsid w:val="001C38C6"/>
    <w:rsid w:val="001C745D"/>
    <w:rsid w:val="001D2DE9"/>
    <w:rsid w:val="001F2E5E"/>
    <w:rsid w:val="001F5A70"/>
    <w:rsid w:val="00214038"/>
    <w:rsid w:val="00216B55"/>
    <w:rsid w:val="00224DCF"/>
    <w:rsid w:val="0022663D"/>
    <w:rsid w:val="00230F71"/>
    <w:rsid w:val="00241184"/>
    <w:rsid w:val="002451F5"/>
    <w:rsid w:val="002462EA"/>
    <w:rsid w:val="00267788"/>
    <w:rsid w:val="0027169E"/>
    <w:rsid w:val="0027583C"/>
    <w:rsid w:val="002806FF"/>
    <w:rsid w:val="002865F0"/>
    <w:rsid w:val="00293A2F"/>
    <w:rsid w:val="00295FF0"/>
    <w:rsid w:val="002A77A4"/>
    <w:rsid w:val="002B433E"/>
    <w:rsid w:val="002B7C2E"/>
    <w:rsid w:val="002C1CC9"/>
    <w:rsid w:val="002C5A0E"/>
    <w:rsid w:val="002D038A"/>
    <w:rsid w:val="002D09D3"/>
    <w:rsid w:val="002E14D0"/>
    <w:rsid w:val="002F2B2F"/>
    <w:rsid w:val="0030435D"/>
    <w:rsid w:val="00312D2C"/>
    <w:rsid w:val="00320F1F"/>
    <w:rsid w:val="0032196E"/>
    <w:rsid w:val="0032259D"/>
    <w:rsid w:val="003301CC"/>
    <w:rsid w:val="00332F06"/>
    <w:rsid w:val="00342374"/>
    <w:rsid w:val="00342A1C"/>
    <w:rsid w:val="0035038F"/>
    <w:rsid w:val="00353405"/>
    <w:rsid w:val="0037712C"/>
    <w:rsid w:val="003802C5"/>
    <w:rsid w:val="00383299"/>
    <w:rsid w:val="003860B6"/>
    <w:rsid w:val="00392736"/>
    <w:rsid w:val="003956FD"/>
    <w:rsid w:val="003A12F4"/>
    <w:rsid w:val="003A266C"/>
    <w:rsid w:val="003B6E2E"/>
    <w:rsid w:val="003B78AC"/>
    <w:rsid w:val="003C11D7"/>
    <w:rsid w:val="003C1D3D"/>
    <w:rsid w:val="003C448C"/>
    <w:rsid w:val="003F1BE2"/>
    <w:rsid w:val="003F5A53"/>
    <w:rsid w:val="003F6EB6"/>
    <w:rsid w:val="0041145D"/>
    <w:rsid w:val="004127F5"/>
    <w:rsid w:val="00413374"/>
    <w:rsid w:val="00416869"/>
    <w:rsid w:val="00416B48"/>
    <w:rsid w:val="004239ED"/>
    <w:rsid w:val="00440430"/>
    <w:rsid w:val="004412F9"/>
    <w:rsid w:val="004419AB"/>
    <w:rsid w:val="00444F0C"/>
    <w:rsid w:val="00466EA9"/>
    <w:rsid w:val="004703DC"/>
    <w:rsid w:val="0047274D"/>
    <w:rsid w:val="00473EDD"/>
    <w:rsid w:val="00480A7E"/>
    <w:rsid w:val="00481A71"/>
    <w:rsid w:val="004830EF"/>
    <w:rsid w:val="004A4D0B"/>
    <w:rsid w:val="004A74EF"/>
    <w:rsid w:val="004A7C18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507CD1"/>
    <w:rsid w:val="005106B7"/>
    <w:rsid w:val="00514EBE"/>
    <w:rsid w:val="00522E15"/>
    <w:rsid w:val="005242EC"/>
    <w:rsid w:val="005511CE"/>
    <w:rsid w:val="0055268F"/>
    <w:rsid w:val="00555AE5"/>
    <w:rsid w:val="00556FAD"/>
    <w:rsid w:val="00557803"/>
    <w:rsid w:val="00561A49"/>
    <w:rsid w:val="005620DD"/>
    <w:rsid w:val="00565280"/>
    <w:rsid w:val="00565772"/>
    <w:rsid w:val="00566312"/>
    <w:rsid w:val="00570A4B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C5"/>
    <w:rsid w:val="005B00E2"/>
    <w:rsid w:val="005B7A4A"/>
    <w:rsid w:val="005B7D8C"/>
    <w:rsid w:val="005C2140"/>
    <w:rsid w:val="005C4E89"/>
    <w:rsid w:val="005D7330"/>
    <w:rsid w:val="005D76C1"/>
    <w:rsid w:val="005E3D98"/>
    <w:rsid w:val="005E4454"/>
    <w:rsid w:val="005E4BF7"/>
    <w:rsid w:val="005E5992"/>
    <w:rsid w:val="005F2933"/>
    <w:rsid w:val="006017BD"/>
    <w:rsid w:val="006040EF"/>
    <w:rsid w:val="00607B3D"/>
    <w:rsid w:val="00610F1A"/>
    <w:rsid w:val="0062147A"/>
    <w:rsid w:val="006229B1"/>
    <w:rsid w:val="00623F39"/>
    <w:rsid w:val="00626F16"/>
    <w:rsid w:val="00627FD9"/>
    <w:rsid w:val="00643750"/>
    <w:rsid w:val="00644290"/>
    <w:rsid w:val="00644FBF"/>
    <w:rsid w:val="0065166F"/>
    <w:rsid w:val="00652AED"/>
    <w:rsid w:val="00653B9A"/>
    <w:rsid w:val="00654E8E"/>
    <w:rsid w:val="00660319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C09F1"/>
    <w:rsid w:val="006D6188"/>
    <w:rsid w:val="006E23CE"/>
    <w:rsid w:val="006E3CFA"/>
    <w:rsid w:val="006E4F43"/>
    <w:rsid w:val="00701042"/>
    <w:rsid w:val="00701AB8"/>
    <w:rsid w:val="00704AD5"/>
    <w:rsid w:val="00704E8D"/>
    <w:rsid w:val="00710B41"/>
    <w:rsid w:val="00713771"/>
    <w:rsid w:val="0072093A"/>
    <w:rsid w:val="007223C9"/>
    <w:rsid w:val="00722633"/>
    <w:rsid w:val="00730EDB"/>
    <w:rsid w:val="00733DA0"/>
    <w:rsid w:val="00735243"/>
    <w:rsid w:val="00744943"/>
    <w:rsid w:val="00744970"/>
    <w:rsid w:val="00756D81"/>
    <w:rsid w:val="00760EF8"/>
    <w:rsid w:val="007634BC"/>
    <w:rsid w:val="00763EC3"/>
    <w:rsid w:val="0076639B"/>
    <w:rsid w:val="00766597"/>
    <w:rsid w:val="00773999"/>
    <w:rsid w:val="007746C2"/>
    <w:rsid w:val="007757FF"/>
    <w:rsid w:val="007801C9"/>
    <w:rsid w:val="00786781"/>
    <w:rsid w:val="00790477"/>
    <w:rsid w:val="0079545B"/>
    <w:rsid w:val="007A17E0"/>
    <w:rsid w:val="007A386B"/>
    <w:rsid w:val="007A4BED"/>
    <w:rsid w:val="007A5867"/>
    <w:rsid w:val="007A6F7A"/>
    <w:rsid w:val="007B032C"/>
    <w:rsid w:val="007B16DD"/>
    <w:rsid w:val="007C5B1C"/>
    <w:rsid w:val="007D23E5"/>
    <w:rsid w:val="007D5260"/>
    <w:rsid w:val="007D6D81"/>
    <w:rsid w:val="007E1E00"/>
    <w:rsid w:val="007E5A5E"/>
    <w:rsid w:val="007E75A8"/>
    <w:rsid w:val="007E7A71"/>
    <w:rsid w:val="007F47D2"/>
    <w:rsid w:val="008000C3"/>
    <w:rsid w:val="00802FF5"/>
    <w:rsid w:val="00803DB5"/>
    <w:rsid w:val="0080729E"/>
    <w:rsid w:val="00814DAA"/>
    <w:rsid w:val="008154C2"/>
    <w:rsid w:val="0082431C"/>
    <w:rsid w:val="008263A4"/>
    <w:rsid w:val="00832C80"/>
    <w:rsid w:val="0083339D"/>
    <w:rsid w:val="00836226"/>
    <w:rsid w:val="008375B7"/>
    <w:rsid w:val="00841322"/>
    <w:rsid w:val="0084225D"/>
    <w:rsid w:val="00844246"/>
    <w:rsid w:val="00852EE1"/>
    <w:rsid w:val="008540EC"/>
    <w:rsid w:val="00855F0C"/>
    <w:rsid w:val="00863E78"/>
    <w:rsid w:val="00864BFA"/>
    <w:rsid w:val="00886645"/>
    <w:rsid w:val="00891F90"/>
    <w:rsid w:val="008A0440"/>
    <w:rsid w:val="008A383E"/>
    <w:rsid w:val="008B368D"/>
    <w:rsid w:val="008C40AF"/>
    <w:rsid w:val="008C5739"/>
    <w:rsid w:val="008F1E0D"/>
    <w:rsid w:val="008F27A7"/>
    <w:rsid w:val="008F38AA"/>
    <w:rsid w:val="009075EC"/>
    <w:rsid w:val="009077BD"/>
    <w:rsid w:val="00910B0C"/>
    <w:rsid w:val="00912B17"/>
    <w:rsid w:val="00922498"/>
    <w:rsid w:val="009241C9"/>
    <w:rsid w:val="009306BC"/>
    <w:rsid w:val="00936124"/>
    <w:rsid w:val="00936972"/>
    <w:rsid w:val="00951F25"/>
    <w:rsid w:val="009561E8"/>
    <w:rsid w:val="00961154"/>
    <w:rsid w:val="00961877"/>
    <w:rsid w:val="00962971"/>
    <w:rsid w:val="00971AA0"/>
    <w:rsid w:val="00972D00"/>
    <w:rsid w:val="00977F4E"/>
    <w:rsid w:val="00983865"/>
    <w:rsid w:val="00996007"/>
    <w:rsid w:val="009A1F49"/>
    <w:rsid w:val="009A3BF4"/>
    <w:rsid w:val="009B1BF3"/>
    <w:rsid w:val="009B7D93"/>
    <w:rsid w:val="009D2D12"/>
    <w:rsid w:val="009D639F"/>
    <w:rsid w:val="009E72D1"/>
    <w:rsid w:val="009F2381"/>
    <w:rsid w:val="009F2AA8"/>
    <w:rsid w:val="009F79A2"/>
    <w:rsid w:val="00A0124F"/>
    <w:rsid w:val="00A04FDB"/>
    <w:rsid w:val="00A152CB"/>
    <w:rsid w:val="00A160CC"/>
    <w:rsid w:val="00A20F3E"/>
    <w:rsid w:val="00A235E9"/>
    <w:rsid w:val="00A25D64"/>
    <w:rsid w:val="00A3009D"/>
    <w:rsid w:val="00A331B6"/>
    <w:rsid w:val="00A34B1A"/>
    <w:rsid w:val="00A34DBA"/>
    <w:rsid w:val="00A40951"/>
    <w:rsid w:val="00A458EB"/>
    <w:rsid w:val="00A4636D"/>
    <w:rsid w:val="00A472B0"/>
    <w:rsid w:val="00A53192"/>
    <w:rsid w:val="00A531E6"/>
    <w:rsid w:val="00A64B3E"/>
    <w:rsid w:val="00A67AB6"/>
    <w:rsid w:val="00A74188"/>
    <w:rsid w:val="00A852B3"/>
    <w:rsid w:val="00A90E0D"/>
    <w:rsid w:val="00A97680"/>
    <w:rsid w:val="00AA78BB"/>
    <w:rsid w:val="00AB0B5D"/>
    <w:rsid w:val="00AE798E"/>
    <w:rsid w:val="00AF2B7B"/>
    <w:rsid w:val="00AF4D89"/>
    <w:rsid w:val="00B00512"/>
    <w:rsid w:val="00B01F98"/>
    <w:rsid w:val="00B05BE2"/>
    <w:rsid w:val="00B10425"/>
    <w:rsid w:val="00B25389"/>
    <w:rsid w:val="00B27728"/>
    <w:rsid w:val="00B31084"/>
    <w:rsid w:val="00B40110"/>
    <w:rsid w:val="00B40FA2"/>
    <w:rsid w:val="00B40FFB"/>
    <w:rsid w:val="00B45966"/>
    <w:rsid w:val="00B52459"/>
    <w:rsid w:val="00B533B2"/>
    <w:rsid w:val="00B56F1E"/>
    <w:rsid w:val="00B62988"/>
    <w:rsid w:val="00B6448A"/>
    <w:rsid w:val="00B65095"/>
    <w:rsid w:val="00B6697B"/>
    <w:rsid w:val="00B7177D"/>
    <w:rsid w:val="00B71B6E"/>
    <w:rsid w:val="00B74EA5"/>
    <w:rsid w:val="00B8578D"/>
    <w:rsid w:val="00B966E5"/>
    <w:rsid w:val="00BA2AB7"/>
    <w:rsid w:val="00BA2FA7"/>
    <w:rsid w:val="00BA4D83"/>
    <w:rsid w:val="00BA6EE2"/>
    <w:rsid w:val="00BB5836"/>
    <w:rsid w:val="00BB7293"/>
    <w:rsid w:val="00BB73C0"/>
    <w:rsid w:val="00BC5ED1"/>
    <w:rsid w:val="00BD4F53"/>
    <w:rsid w:val="00BD7759"/>
    <w:rsid w:val="00BE0CD0"/>
    <w:rsid w:val="00BE5571"/>
    <w:rsid w:val="00BE7268"/>
    <w:rsid w:val="00BF0800"/>
    <w:rsid w:val="00BF0C43"/>
    <w:rsid w:val="00BF3F31"/>
    <w:rsid w:val="00C0193F"/>
    <w:rsid w:val="00C03F11"/>
    <w:rsid w:val="00C05E8E"/>
    <w:rsid w:val="00C06C59"/>
    <w:rsid w:val="00C13F84"/>
    <w:rsid w:val="00C15ECD"/>
    <w:rsid w:val="00C17CB8"/>
    <w:rsid w:val="00C2189E"/>
    <w:rsid w:val="00C27860"/>
    <w:rsid w:val="00C32884"/>
    <w:rsid w:val="00C36BF5"/>
    <w:rsid w:val="00C41AE6"/>
    <w:rsid w:val="00C47E3B"/>
    <w:rsid w:val="00C54236"/>
    <w:rsid w:val="00C5545D"/>
    <w:rsid w:val="00C55584"/>
    <w:rsid w:val="00C57F14"/>
    <w:rsid w:val="00C60093"/>
    <w:rsid w:val="00C670AB"/>
    <w:rsid w:val="00C71C84"/>
    <w:rsid w:val="00C771E4"/>
    <w:rsid w:val="00C8244B"/>
    <w:rsid w:val="00C8259E"/>
    <w:rsid w:val="00C91D68"/>
    <w:rsid w:val="00C93962"/>
    <w:rsid w:val="00C95681"/>
    <w:rsid w:val="00CB6525"/>
    <w:rsid w:val="00CC3AD1"/>
    <w:rsid w:val="00CD15C0"/>
    <w:rsid w:val="00CF1490"/>
    <w:rsid w:val="00D046A0"/>
    <w:rsid w:val="00D06DB2"/>
    <w:rsid w:val="00D149F6"/>
    <w:rsid w:val="00D208A4"/>
    <w:rsid w:val="00D25B1F"/>
    <w:rsid w:val="00D265BC"/>
    <w:rsid w:val="00D31438"/>
    <w:rsid w:val="00D322BB"/>
    <w:rsid w:val="00D32422"/>
    <w:rsid w:val="00D433D0"/>
    <w:rsid w:val="00D44C28"/>
    <w:rsid w:val="00D46CFC"/>
    <w:rsid w:val="00D51C2B"/>
    <w:rsid w:val="00D567A1"/>
    <w:rsid w:val="00D60E07"/>
    <w:rsid w:val="00D629F2"/>
    <w:rsid w:val="00D7519A"/>
    <w:rsid w:val="00D75D9E"/>
    <w:rsid w:val="00D83E2E"/>
    <w:rsid w:val="00D84213"/>
    <w:rsid w:val="00D85485"/>
    <w:rsid w:val="00D8700D"/>
    <w:rsid w:val="00D87FD5"/>
    <w:rsid w:val="00D93E68"/>
    <w:rsid w:val="00DA3183"/>
    <w:rsid w:val="00DA53F2"/>
    <w:rsid w:val="00DB4555"/>
    <w:rsid w:val="00DB4FB2"/>
    <w:rsid w:val="00DB52FE"/>
    <w:rsid w:val="00DB5CE5"/>
    <w:rsid w:val="00DB686F"/>
    <w:rsid w:val="00DC007C"/>
    <w:rsid w:val="00DD504C"/>
    <w:rsid w:val="00DE06AB"/>
    <w:rsid w:val="00DE69A5"/>
    <w:rsid w:val="00E011ED"/>
    <w:rsid w:val="00E014F4"/>
    <w:rsid w:val="00E0347B"/>
    <w:rsid w:val="00E05F74"/>
    <w:rsid w:val="00E1329C"/>
    <w:rsid w:val="00E13362"/>
    <w:rsid w:val="00E15A8A"/>
    <w:rsid w:val="00E22E8A"/>
    <w:rsid w:val="00E23B70"/>
    <w:rsid w:val="00E2689B"/>
    <w:rsid w:val="00E27E79"/>
    <w:rsid w:val="00E30355"/>
    <w:rsid w:val="00E31B11"/>
    <w:rsid w:val="00E33012"/>
    <w:rsid w:val="00E35B3E"/>
    <w:rsid w:val="00E4247B"/>
    <w:rsid w:val="00E44825"/>
    <w:rsid w:val="00E4781A"/>
    <w:rsid w:val="00E54E69"/>
    <w:rsid w:val="00E6515E"/>
    <w:rsid w:val="00E75AF4"/>
    <w:rsid w:val="00E82483"/>
    <w:rsid w:val="00E82838"/>
    <w:rsid w:val="00EA0BEA"/>
    <w:rsid w:val="00EA2060"/>
    <w:rsid w:val="00EA47AF"/>
    <w:rsid w:val="00EA643D"/>
    <w:rsid w:val="00EB2765"/>
    <w:rsid w:val="00EB2943"/>
    <w:rsid w:val="00EB4417"/>
    <w:rsid w:val="00EB6E99"/>
    <w:rsid w:val="00ED0929"/>
    <w:rsid w:val="00ED6A8E"/>
    <w:rsid w:val="00ED78C4"/>
    <w:rsid w:val="00EE1265"/>
    <w:rsid w:val="00EE25C6"/>
    <w:rsid w:val="00EE737E"/>
    <w:rsid w:val="00F14020"/>
    <w:rsid w:val="00F21229"/>
    <w:rsid w:val="00F303BA"/>
    <w:rsid w:val="00F32848"/>
    <w:rsid w:val="00F33076"/>
    <w:rsid w:val="00F40244"/>
    <w:rsid w:val="00F4208C"/>
    <w:rsid w:val="00F446A5"/>
    <w:rsid w:val="00F53485"/>
    <w:rsid w:val="00F6765B"/>
    <w:rsid w:val="00F67F6D"/>
    <w:rsid w:val="00F7010B"/>
    <w:rsid w:val="00F82502"/>
    <w:rsid w:val="00F9010F"/>
    <w:rsid w:val="00F909EF"/>
    <w:rsid w:val="00F935F8"/>
    <w:rsid w:val="00F96F1E"/>
    <w:rsid w:val="00FA11CD"/>
    <w:rsid w:val="00FB03E0"/>
    <w:rsid w:val="00FC42EC"/>
    <w:rsid w:val="00FC4D27"/>
    <w:rsid w:val="00FC5EC2"/>
    <w:rsid w:val="00FD0CFA"/>
    <w:rsid w:val="00FD227B"/>
    <w:rsid w:val="00FD6D34"/>
    <w:rsid w:val="00FD748E"/>
    <w:rsid w:val="00FE15B1"/>
    <w:rsid w:val="00FE2FA3"/>
    <w:rsid w:val="00FE5518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A1B537"/>
  <w15:docId w15:val="{F3C17DB0-BD64-4122-A5C2-5BC6291A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41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61AC-56CB-41A0-BCED-0912AB16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salvatoredibella02@outlook.it</cp:lastModifiedBy>
  <cp:revision>2</cp:revision>
  <cp:lastPrinted>2019-04-29T11:59:00Z</cp:lastPrinted>
  <dcterms:created xsi:type="dcterms:W3CDTF">2023-02-16T15:57:00Z</dcterms:created>
  <dcterms:modified xsi:type="dcterms:W3CDTF">2023-02-16T15:57:00Z</dcterms:modified>
</cp:coreProperties>
</file>