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1A8C387" w14:textId="355BC50C" w:rsidR="00971AA0" w:rsidRDefault="00E014F4" w:rsidP="000844DA">
      <w:pPr>
        <w:suppressAutoHyphens w:val="0"/>
        <w:spacing w:line="240" w:lineRule="auto"/>
        <w:jc w:val="center"/>
      </w:pPr>
      <w:r w:rsidRPr="00E25131">
        <w:rPr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 wp14:anchorId="1CA33F5E" wp14:editId="2D424395">
            <wp:simplePos x="0" y="0"/>
            <wp:positionH relativeFrom="column">
              <wp:posOffset>2249170</wp:posOffset>
            </wp:positionH>
            <wp:positionV relativeFrom="paragraph">
              <wp:posOffset>-722630</wp:posOffset>
            </wp:positionV>
            <wp:extent cx="1218240" cy="457200"/>
            <wp:effectExtent l="0" t="0" r="1270" b="0"/>
            <wp:wrapNone/>
            <wp:docPr id="12" name="Immagine 1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xmlns:mv="urn:schemas-microsoft-com:mac:vml" xmlns:mo="http://schemas.microsoft.com/office/mac/office/2008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8240" cy="45720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anchor>
        </w:drawing>
      </w:r>
    </w:p>
    <w:p w14:paraId="6CDAB02A" w14:textId="4FB22A4A" w:rsidR="001C745D" w:rsidRPr="00790477" w:rsidRDefault="00832C80" w:rsidP="00C8259E">
      <w:pPr>
        <w:jc w:val="right"/>
        <w:rPr>
          <w:rFonts w:asciiTheme="minorHAnsi" w:hAnsiTheme="minorHAnsi" w:cs="Calibri"/>
          <w:b/>
          <w:sz w:val="20"/>
          <w:szCs w:val="20"/>
        </w:rPr>
      </w:pP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Pr="00790477">
        <w:rPr>
          <w:rFonts w:asciiTheme="minorHAnsi" w:hAnsiTheme="minorHAnsi" w:cs="Calibri"/>
          <w:sz w:val="20"/>
          <w:szCs w:val="20"/>
        </w:rPr>
        <w:tab/>
      </w:r>
      <w:r w:rsidR="00C8259E" w:rsidRPr="00790477">
        <w:rPr>
          <w:rFonts w:asciiTheme="minorHAnsi" w:hAnsiTheme="minorHAnsi" w:cs="Calibri"/>
          <w:sz w:val="20"/>
          <w:szCs w:val="20"/>
        </w:rPr>
        <w:tab/>
      </w:r>
      <w:r w:rsidR="00C8259E" w:rsidRPr="00790477">
        <w:rPr>
          <w:rFonts w:asciiTheme="minorHAnsi" w:hAnsiTheme="minorHAnsi" w:cs="Calibri"/>
          <w:b/>
          <w:sz w:val="20"/>
          <w:szCs w:val="20"/>
        </w:rPr>
        <w:t>ALL.</w:t>
      </w:r>
      <w:r w:rsidR="00790477" w:rsidRPr="00790477">
        <w:rPr>
          <w:rFonts w:asciiTheme="minorHAnsi" w:hAnsiTheme="minorHAnsi" w:cs="Calibri"/>
          <w:b/>
          <w:sz w:val="20"/>
          <w:szCs w:val="20"/>
        </w:rPr>
        <w:t xml:space="preserve"> </w:t>
      </w:r>
      <w:r w:rsidR="000378EC">
        <w:rPr>
          <w:rFonts w:asciiTheme="minorHAnsi" w:hAnsiTheme="minorHAnsi" w:cs="Calibri"/>
          <w:b/>
          <w:sz w:val="20"/>
          <w:szCs w:val="20"/>
        </w:rPr>
        <w:t>1b</w:t>
      </w:r>
      <w:r w:rsidR="002C1CC9" w:rsidRPr="00790477">
        <w:rPr>
          <w:rFonts w:asciiTheme="minorHAnsi" w:hAnsiTheme="minorHAnsi" w:cs="Calibri"/>
          <w:b/>
          <w:sz w:val="20"/>
          <w:szCs w:val="20"/>
        </w:rPr>
        <w:t xml:space="preserve">- </w:t>
      </w:r>
      <w:r w:rsidR="00C769D4">
        <w:rPr>
          <w:rFonts w:asciiTheme="minorHAnsi" w:hAnsiTheme="minorHAnsi" w:cs="Calibri"/>
          <w:b/>
          <w:sz w:val="20"/>
          <w:szCs w:val="20"/>
        </w:rPr>
        <w:t>TUTOR</w:t>
      </w:r>
      <w:r w:rsidR="003A3B08">
        <w:rPr>
          <w:rFonts w:asciiTheme="minorHAnsi" w:hAnsiTheme="minorHAnsi" w:cs="Calibri"/>
          <w:b/>
          <w:sz w:val="20"/>
          <w:szCs w:val="20"/>
        </w:rPr>
        <w:t xml:space="preserve"> Sec. I gr.</w:t>
      </w:r>
    </w:p>
    <w:p w14:paraId="1CA52FC6" w14:textId="77777777" w:rsidR="00CF1490" w:rsidRPr="00790477" w:rsidRDefault="00CF1490" w:rsidP="00C8259E">
      <w:pPr>
        <w:jc w:val="right"/>
        <w:rPr>
          <w:rFonts w:asciiTheme="minorHAnsi" w:hAnsiTheme="minorHAnsi"/>
          <w:b/>
          <w:sz w:val="20"/>
          <w:szCs w:val="20"/>
        </w:rPr>
      </w:pPr>
    </w:p>
    <w:p w14:paraId="312F66AD" w14:textId="77777777" w:rsidR="001B64F5" w:rsidRPr="00790477" w:rsidRDefault="001B64F5" w:rsidP="00C8259E">
      <w:pPr>
        <w:spacing w:after="100" w:afterAutospacing="1" w:line="240" w:lineRule="auto"/>
        <w:contextualSpacing/>
        <w:jc w:val="center"/>
        <w:rPr>
          <w:rFonts w:asciiTheme="minorHAnsi" w:hAnsiTheme="minorHAnsi"/>
          <w:sz w:val="20"/>
          <w:szCs w:val="20"/>
        </w:rPr>
      </w:pPr>
    </w:p>
    <w:p w14:paraId="0282BB37" w14:textId="7F863FB5" w:rsidR="005E4454" w:rsidRPr="00790477" w:rsidRDefault="00413374" w:rsidP="00E014F4">
      <w:pPr>
        <w:ind w:left="1418" w:hanging="1418"/>
        <w:jc w:val="both"/>
        <w:rPr>
          <w:rFonts w:asciiTheme="minorHAnsi" w:hAnsiTheme="minorHAnsi" w:cstheme="minorHAnsi"/>
          <w:sz w:val="20"/>
          <w:szCs w:val="20"/>
        </w:rPr>
      </w:pPr>
      <w:r w:rsidRPr="00790477">
        <w:rPr>
          <w:rFonts w:asciiTheme="minorHAnsi" w:hAnsiTheme="minorHAnsi" w:cstheme="minorHAnsi"/>
          <w:sz w:val="20"/>
          <w:szCs w:val="20"/>
        </w:rPr>
        <w:t>Progetto</w:t>
      </w:r>
      <w:r w:rsidR="00E014F4" w:rsidRPr="00790477">
        <w:rPr>
          <w:rFonts w:asciiTheme="minorHAnsi" w:hAnsiTheme="minorHAnsi" w:cstheme="minorHAnsi"/>
          <w:sz w:val="20"/>
          <w:szCs w:val="20"/>
        </w:rPr>
        <w:t>:</w:t>
      </w:r>
      <w:r w:rsidR="00E014F4" w:rsidRPr="00790477">
        <w:rPr>
          <w:rFonts w:asciiTheme="minorHAnsi" w:hAnsiTheme="minorHAnsi" w:cstheme="minorHAnsi"/>
          <w:sz w:val="20"/>
          <w:szCs w:val="20"/>
        </w:rPr>
        <w:tab/>
        <w:t xml:space="preserve">“AICA_03 - La Rete Scolastica per l'accompagnamento educativo nel Calatino: Potenziamento delle competenze di base (Italiano- Matematica e Inglese) e delle life skills” - </w:t>
      </w:r>
      <w:r w:rsidRPr="00790477">
        <w:rPr>
          <w:rFonts w:asciiTheme="minorHAnsi" w:hAnsiTheme="minorHAnsi" w:cstheme="minorHAnsi"/>
          <w:sz w:val="20"/>
          <w:szCs w:val="20"/>
        </w:rPr>
        <w:t xml:space="preserve">CUP </w:t>
      </w:r>
      <w:r w:rsidR="00760EF8" w:rsidRPr="00760EF8">
        <w:rPr>
          <w:rFonts w:asciiTheme="minorHAnsi" w:hAnsiTheme="minorHAnsi" w:cstheme="minorHAnsi"/>
          <w:b/>
          <w:sz w:val="20"/>
          <w:szCs w:val="20"/>
        </w:rPr>
        <w:t>B28H1900571000</w:t>
      </w:r>
    </w:p>
    <w:p w14:paraId="38476364" w14:textId="77777777" w:rsidR="00E014F4" w:rsidRPr="00790477" w:rsidRDefault="00E014F4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</w:p>
    <w:p w14:paraId="6C54E194" w14:textId="55659EED" w:rsidR="00C8259E" w:rsidRPr="00790477" w:rsidRDefault="007757FF" w:rsidP="001B64F5">
      <w:pPr>
        <w:spacing w:after="100" w:afterAutospacing="1" w:line="240" w:lineRule="auto"/>
        <w:jc w:val="center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Domanda di partecipazione alla selezione per l’incarico di</w:t>
      </w:r>
      <w:r w:rsidR="00AF2B7B" w:rsidRPr="00790477">
        <w:rPr>
          <w:rFonts w:asciiTheme="minorHAnsi" w:hAnsiTheme="minorHAnsi"/>
          <w:sz w:val="20"/>
          <w:szCs w:val="20"/>
        </w:rPr>
        <w:t xml:space="preserve"> </w:t>
      </w:r>
      <w:r w:rsidR="00C769D4">
        <w:rPr>
          <w:rFonts w:asciiTheme="minorHAnsi" w:hAnsiTheme="minorHAnsi"/>
          <w:b/>
          <w:sz w:val="20"/>
          <w:szCs w:val="20"/>
        </w:rPr>
        <w:t>TUTOR</w:t>
      </w:r>
      <w:r w:rsidR="005A1043">
        <w:rPr>
          <w:rFonts w:asciiTheme="minorHAnsi" w:hAnsiTheme="minorHAnsi"/>
          <w:b/>
          <w:sz w:val="20"/>
          <w:szCs w:val="20"/>
        </w:rPr>
        <w:t xml:space="preserve"> INTERNO</w:t>
      </w:r>
      <w:r w:rsidR="003A3B08" w:rsidRPr="003A3B08">
        <w:rPr>
          <w:rFonts w:asciiTheme="minorHAnsi" w:hAnsiTheme="minorHAnsi" w:cs="Calibri"/>
          <w:b/>
          <w:sz w:val="20"/>
          <w:szCs w:val="20"/>
        </w:rPr>
        <w:t xml:space="preserve"> </w:t>
      </w:r>
      <w:r w:rsidR="003A3B08">
        <w:rPr>
          <w:rFonts w:asciiTheme="minorHAnsi" w:hAnsiTheme="minorHAnsi" w:cs="Calibri"/>
          <w:b/>
          <w:sz w:val="20"/>
          <w:szCs w:val="20"/>
        </w:rPr>
        <w:t>Sec. I gr.</w:t>
      </w:r>
    </w:p>
    <w:p w14:paraId="29B83AB4" w14:textId="77777777" w:rsidR="003A3B08" w:rsidRDefault="003A3B08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6C7398CF" w14:textId="77777777" w:rsidR="003A3B08" w:rsidRDefault="003A3B08" w:rsidP="000545BC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3F48C1B4" w14:textId="77777777" w:rsidR="00F51423" w:rsidRPr="00790477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Al Dirigente Scolastico</w:t>
      </w:r>
    </w:p>
    <w:p w14:paraId="4972E279" w14:textId="6D957808" w:rsidR="00F51423" w:rsidRDefault="00F51423" w:rsidP="003A3148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bookmarkStart w:id="0" w:name="_GoBack"/>
      <w:r>
        <w:rPr>
          <w:rFonts w:asciiTheme="minorHAnsi" w:hAnsiTheme="minorHAnsi"/>
          <w:sz w:val="20"/>
          <w:szCs w:val="20"/>
        </w:rPr>
        <w:t xml:space="preserve">Istituto Comprensivo </w:t>
      </w:r>
      <w:r w:rsidR="003A3148">
        <w:rPr>
          <w:rFonts w:asciiTheme="minorHAnsi" w:hAnsiTheme="minorHAnsi"/>
          <w:sz w:val="20"/>
          <w:szCs w:val="20"/>
        </w:rPr>
        <w:t>“Mazzarrone-Licodia Eubea”</w:t>
      </w:r>
    </w:p>
    <w:p w14:paraId="1A2AC232" w14:textId="4C8A78DE" w:rsidR="003A3148" w:rsidRDefault="003A3148" w:rsidP="003A3148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Mazzarrone</w:t>
      </w:r>
    </w:p>
    <w:bookmarkEnd w:id="0"/>
    <w:p w14:paraId="57671D10" w14:textId="77777777" w:rsidR="00F51423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29D2D83D" w14:textId="77777777" w:rsidR="00F51423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e per suo tramite</w:t>
      </w:r>
    </w:p>
    <w:p w14:paraId="18BE6571" w14:textId="77777777" w:rsidR="00F51423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</w:p>
    <w:p w14:paraId="5B466C40" w14:textId="77777777" w:rsidR="00F51423" w:rsidRPr="00790477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Al Dirigente Scolastico</w:t>
      </w:r>
    </w:p>
    <w:p w14:paraId="37B3C90A" w14:textId="77777777" w:rsidR="00F51423" w:rsidRPr="00790477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Istituto Superiore “Majorana-Arcoleo”</w:t>
      </w:r>
    </w:p>
    <w:p w14:paraId="1AEC3C30" w14:textId="07344CCB" w:rsidR="004B4F94" w:rsidRPr="00790477" w:rsidRDefault="00F51423" w:rsidP="00F51423">
      <w:pPr>
        <w:spacing w:after="100" w:afterAutospacing="1" w:line="240" w:lineRule="auto"/>
        <w:contextualSpacing/>
        <w:jc w:val="right"/>
        <w:rPr>
          <w:rFonts w:asciiTheme="minorHAnsi" w:hAnsiTheme="minorHAnsi"/>
          <w:sz w:val="20"/>
          <w:szCs w:val="20"/>
        </w:rPr>
      </w:pPr>
      <w:r w:rsidRPr="00B7177D">
        <w:rPr>
          <w:rFonts w:asciiTheme="minorHAnsi" w:hAnsiTheme="minorHAnsi"/>
          <w:sz w:val="20"/>
          <w:szCs w:val="20"/>
        </w:rPr>
        <w:t>Caltagirone</w:t>
      </w:r>
    </w:p>
    <w:p w14:paraId="1BB0E5FB" w14:textId="77777777" w:rsidR="003A3B08" w:rsidRDefault="003A3B08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9BA3A1B" w14:textId="77777777" w:rsidR="003A3B08" w:rsidRDefault="003A3B08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26DA6BED" w14:textId="1779F713" w:rsidR="00B40FFB" w:rsidRDefault="004B4F94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Il/la sottoscritt</w:t>
      </w:r>
      <w:r w:rsidR="00B40FFB">
        <w:rPr>
          <w:rFonts w:asciiTheme="minorHAnsi" w:hAnsiTheme="minorHAnsi"/>
          <w:sz w:val="20"/>
          <w:szCs w:val="20"/>
        </w:rPr>
        <w:t>o/a ____________________</w:t>
      </w:r>
      <w:r w:rsidRPr="00790477">
        <w:rPr>
          <w:rFonts w:asciiTheme="minorHAnsi" w:hAnsiTheme="minorHAnsi"/>
          <w:sz w:val="20"/>
          <w:szCs w:val="20"/>
        </w:rPr>
        <w:t>____________</w:t>
      </w:r>
      <w:r w:rsidR="00B40FFB">
        <w:rPr>
          <w:rFonts w:asciiTheme="minorHAnsi" w:hAnsiTheme="minorHAnsi"/>
          <w:sz w:val="20"/>
          <w:szCs w:val="20"/>
        </w:rPr>
        <w:t>_______________</w:t>
      </w:r>
      <w:r w:rsidRPr="00790477">
        <w:rPr>
          <w:rFonts w:asciiTheme="minorHAnsi" w:hAnsiTheme="minorHAnsi"/>
          <w:sz w:val="20"/>
          <w:szCs w:val="20"/>
        </w:rPr>
        <w:t>____________</w:t>
      </w:r>
      <w:r w:rsidR="0001046D" w:rsidRPr="00790477">
        <w:rPr>
          <w:rFonts w:asciiTheme="minorHAnsi" w:hAnsiTheme="minorHAnsi"/>
          <w:sz w:val="20"/>
          <w:szCs w:val="20"/>
        </w:rPr>
        <w:t>____________________</w:t>
      </w:r>
    </w:p>
    <w:p w14:paraId="3C9E3372" w14:textId="77777777" w:rsidR="00B40FFB" w:rsidRDefault="00B40FFB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</w:p>
    <w:p w14:paraId="0C7E7A05" w14:textId="42C67C8F" w:rsidR="004B4F94" w:rsidRPr="00790477" w:rsidRDefault="00BF0C43" w:rsidP="00B40FFB">
      <w:pPr>
        <w:spacing w:after="100" w:afterAutospacing="1" w:line="240" w:lineRule="auto"/>
        <w:ind w:right="140"/>
        <w:contextualSpacing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="00B40FFB">
        <w:rPr>
          <w:rFonts w:asciiTheme="minorHAnsi" w:hAnsiTheme="minorHAnsi"/>
          <w:sz w:val="20"/>
          <w:szCs w:val="20"/>
        </w:rPr>
        <w:t>ato/a</w:t>
      </w:r>
      <w:r w:rsidR="004B4F94" w:rsidRPr="00790477">
        <w:rPr>
          <w:rFonts w:asciiTheme="minorHAnsi" w:hAnsiTheme="minorHAnsi"/>
          <w:sz w:val="20"/>
          <w:szCs w:val="20"/>
        </w:rPr>
        <w:t xml:space="preserve"> a ____________________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="004B4F94" w:rsidRPr="00790477">
        <w:rPr>
          <w:rFonts w:asciiTheme="minorHAnsi" w:hAnsiTheme="minorHAnsi"/>
          <w:sz w:val="20"/>
          <w:szCs w:val="20"/>
        </w:rPr>
        <w:t>il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="004B4F94" w:rsidRPr="00790477">
        <w:rPr>
          <w:rFonts w:asciiTheme="minorHAnsi" w:hAnsiTheme="minorHAnsi"/>
          <w:sz w:val="20"/>
          <w:szCs w:val="20"/>
        </w:rPr>
        <w:t>__/__/__ e residente a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="004B4F94" w:rsidRPr="00790477">
        <w:rPr>
          <w:rFonts w:asciiTheme="minorHAnsi" w:hAnsiTheme="minorHAnsi"/>
          <w:sz w:val="20"/>
          <w:szCs w:val="20"/>
        </w:rPr>
        <w:t>_____________________________</w:t>
      </w:r>
      <w:r w:rsidR="00B40FFB">
        <w:rPr>
          <w:rFonts w:asciiTheme="minorHAnsi" w:hAnsiTheme="minorHAnsi"/>
          <w:sz w:val="20"/>
          <w:szCs w:val="20"/>
        </w:rPr>
        <w:t>____</w:t>
      </w:r>
      <w:r w:rsidR="0001046D" w:rsidRPr="00790477">
        <w:rPr>
          <w:rFonts w:asciiTheme="minorHAnsi" w:hAnsiTheme="minorHAnsi"/>
          <w:sz w:val="20"/>
          <w:szCs w:val="20"/>
        </w:rPr>
        <w:t>_____________</w:t>
      </w:r>
    </w:p>
    <w:p w14:paraId="6B1BDC98" w14:textId="77777777" w:rsidR="004B4F94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26EA97B3" w14:textId="3D085158" w:rsidR="004B4F94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in via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______________________</w:t>
      </w:r>
      <w:r w:rsidR="00B40FFB">
        <w:rPr>
          <w:rFonts w:asciiTheme="minorHAnsi" w:hAnsiTheme="minorHAnsi"/>
          <w:sz w:val="20"/>
          <w:szCs w:val="20"/>
        </w:rPr>
        <w:t>____________________</w:t>
      </w:r>
      <w:r w:rsidRPr="00790477">
        <w:rPr>
          <w:rFonts w:asciiTheme="minorHAnsi" w:hAnsiTheme="minorHAnsi"/>
          <w:sz w:val="20"/>
          <w:szCs w:val="20"/>
        </w:rPr>
        <w:t>_____</w:t>
      </w:r>
      <w:r w:rsidR="00B40FFB">
        <w:rPr>
          <w:rFonts w:asciiTheme="minorHAnsi" w:hAnsiTheme="minorHAnsi"/>
          <w:sz w:val="20"/>
          <w:szCs w:val="20"/>
        </w:rPr>
        <w:t>_</w:t>
      </w:r>
      <w:r w:rsidRPr="00790477">
        <w:rPr>
          <w:rFonts w:asciiTheme="minorHAnsi" w:hAnsiTheme="minorHAnsi"/>
          <w:sz w:val="20"/>
          <w:szCs w:val="20"/>
        </w:rPr>
        <w:t>_________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n.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</w:t>
      </w:r>
      <w:r w:rsidR="00B40FFB">
        <w:rPr>
          <w:rFonts w:asciiTheme="minorHAnsi" w:hAnsiTheme="minorHAnsi"/>
          <w:sz w:val="20"/>
          <w:szCs w:val="20"/>
        </w:rPr>
        <w:t>__</w:t>
      </w:r>
      <w:r w:rsidRPr="00790477">
        <w:rPr>
          <w:rFonts w:asciiTheme="minorHAnsi" w:hAnsiTheme="minorHAnsi"/>
          <w:sz w:val="20"/>
          <w:szCs w:val="20"/>
        </w:rPr>
        <w:t>__ cap</w:t>
      </w:r>
      <w:r w:rsidR="00790477">
        <w:rPr>
          <w:rFonts w:asciiTheme="minorHAnsi" w:hAnsiTheme="minorHAnsi"/>
          <w:sz w:val="20"/>
          <w:szCs w:val="20"/>
        </w:rPr>
        <w:t xml:space="preserve"> 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</w:t>
      </w:r>
      <w:r w:rsidR="00B40FFB">
        <w:rPr>
          <w:rFonts w:asciiTheme="minorHAnsi" w:hAnsiTheme="minorHAnsi"/>
          <w:sz w:val="20"/>
          <w:szCs w:val="20"/>
        </w:rPr>
        <w:t>__</w:t>
      </w:r>
      <w:r w:rsidRPr="00790477">
        <w:rPr>
          <w:rFonts w:asciiTheme="minorHAnsi" w:hAnsiTheme="minorHAnsi"/>
          <w:sz w:val="20"/>
          <w:szCs w:val="20"/>
        </w:rPr>
        <w:t>____ prov</w:t>
      </w:r>
      <w:r w:rsidR="00790477">
        <w:rPr>
          <w:rFonts w:asciiTheme="minorHAnsi" w:hAnsiTheme="minorHAnsi"/>
          <w:sz w:val="20"/>
          <w:szCs w:val="20"/>
        </w:rPr>
        <w:t xml:space="preserve">. </w:t>
      </w:r>
      <w:r w:rsidRPr="00790477">
        <w:rPr>
          <w:rFonts w:asciiTheme="minorHAnsi" w:hAnsiTheme="minorHAnsi"/>
          <w:sz w:val="20"/>
          <w:szCs w:val="20"/>
        </w:rPr>
        <w:t>___</w:t>
      </w:r>
      <w:r w:rsidR="00B40FFB">
        <w:rPr>
          <w:rFonts w:asciiTheme="minorHAnsi" w:hAnsiTheme="minorHAnsi"/>
          <w:sz w:val="20"/>
          <w:szCs w:val="20"/>
        </w:rPr>
        <w:t>__</w:t>
      </w:r>
    </w:p>
    <w:p w14:paraId="35862B5A" w14:textId="77777777" w:rsidR="00B40FFB" w:rsidRDefault="00B40FF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4263FCFF" w14:textId="1077B9CC" w:rsidR="00730EDB" w:rsidRPr="00790477" w:rsidRDefault="004B4F94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status professionale</w:t>
      </w:r>
      <w:r w:rsidR="00BF0C43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______________________</w:t>
      </w:r>
      <w:r w:rsidR="00BF0C43">
        <w:rPr>
          <w:rFonts w:asciiTheme="minorHAnsi" w:hAnsiTheme="minorHAnsi"/>
          <w:sz w:val="20"/>
          <w:szCs w:val="20"/>
        </w:rPr>
        <w:t xml:space="preserve"> </w:t>
      </w:r>
      <w:r w:rsidR="00D44C28" w:rsidRPr="00790477">
        <w:rPr>
          <w:rFonts w:asciiTheme="minorHAnsi" w:hAnsiTheme="minorHAnsi"/>
          <w:sz w:val="20"/>
          <w:szCs w:val="20"/>
        </w:rPr>
        <w:t>C.F.</w:t>
      </w:r>
      <w:r w:rsidR="00BF0C43">
        <w:rPr>
          <w:rFonts w:asciiTheme="minorHAnsi" w:hAnsiTheme="minorHAnsi"/>
          <w:sz w:val="20"/>
          <w:szCs w:val="20"/>
        </w:rPr>
        <w:t xml:space="preserve"> _______________________________</w:t>
      </w:r>
      <w:r w:rsidR="00D44C28" w:rsidRPr="00790477">
        <w:rPr>
          <w:rFonts w:asciiTheme="minorHAnsi" w:hAnsiTheme="minorHAnsi"/>
          <w:sz w:val="20"/>
          <w:szCs w:val="20"/>
        </w:rPr>
        <w:t>_</w:t>
      </w:r>
      <w:r w:rsidR="00730EDB" w:rsidRPr="00790477">
        <w:rPr>
          <w:rFonts w:asciiTheme="minorHAnsi" w:hAnsiTheme="minorHAnsi"/>
          <w:sz w:val="20"/>
          <w:szCs w:val="20"/>
        </w:rPr>
        <w:t>_</w:t>
      </w:r>
      <w:r w:rsidR="0001046D" w:rsidRPr="00790477">
        <w:rPr>
          <w:rFonts w:asciiTheme="minorHAnsi" w:hAnsiTheme="minorHAnsi"/>
          <w:sz w:val="20"/>
          <w:szCs w:val="20"/>
        </w:rPr>
        <w:t>___________________</w:t>
      </w:r>
    </w:p>
    <w:p w14:paraId="10ED9B94" w14:textId="77777777" w:rsidR="00D44C28" w:rsidRPr="00790477" w:rsidRDefault="00D44C28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0676478C" w14:textId="16D3BC21" w:rsidR="00D44C28" w:rsidRPr="00790477" w:rsidRDefault="00730EDB" w:rsidP="00B40FFB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tel.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cell.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________________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e-mail</w:t>
      </w:r>
      <w:r w:rsidR="00B40FFB">
        <w:rPr>
          <w:rFonts w:asciiTheme="minorHAnsi" w:hAnsiTheme="minorHAnsi"/>
          <w:sz w:val="20"/>
          <w:szCs w:val="20"/>
        </w:rPr>
        <w:t xml:space="preserve"> </w:t>
      </w:r>
      <w:r w:rsidRPr="00790477">
        <w:rPr>
          <w:rFonts w:asciiTheme="minorHAnsi" w:hAnsiTheme="minorHAnsi"/>
          <w:sz w:val="20"/>
          <w:szCs w:val="20"/>
        </w:rPr>
        <w:t>_____________</w:t>
      </w:r>
      <w:r w:rsidR="00B40FFB">
        <w:rPr>
          <w:rFonts w:asciiTheme="minorHAnsi" w:hAnsiTheme="minorHAnsi"/>
          <w:sz w:val="20"/>
          <w:szCs w:val="20"/>
        </w:rPr>
        <w:t>________</w:t>
      </w:r>
      <w:r w:rsidRPr="00790477">
        <w:rPr>
          <w:rFonts w:asciiTheme="minorHAnsi" w:hAnsiTheme="minorHAnsi"/>
          <w:sz w:val="20"/>
          <w:szCs w:val="20"/>
        </w:rPr>
        <w:t>__________</w:t>
      </w:r>
      <w:r w:rsidR="0001046D" w:rsidRPr="00790477">
        <w:rPr>
          <w:rFonts w:asciiTheme="minorHAnsi" w:hAnsiTheme="minorHAnsi"/>
          <w:sz w:val="20"/>
          <w:szCs w:val="20"/>
        </w:rPr>
        <w:t>___________________</w:t>
      </w:r>
    </w:p>
    <w:p w14:paraId="02A383FB" w14:textId="77777777" w:rsidR="00730EDB" w:rsidRPr="00790477" w:rsidRDefault="00730EDB" w:rsidP="004B4F94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560AD78C" w14:textId="77777777" w:rsidR="00730EDB" w:rsidRPr="00790477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  <w:r w:rsidRPr="00790477">
        <w:rPr>
          <w:rFonts w:asciiTheme="minorHAnsi" w:hAnsiTheme="minorHAnsi"/>
          <w:b/>
          <w:sz w:val="20"/>
          <w:szCs w:val="20"/>
        </w:rPr>
        <w:t>CHIEDE</w:t>
      </w:r>
    </w:p>
    <w:p w14:paraId="78FC0BDF" w14:textId="77777777" w:rsidR="00730EDB" w:rsidRPr="00790477" w:rsidRDefault="00730EDB" w:rsidP="00730EDB">
      <w:pPr>
        <w:spacing w:after="100" w:afterAutospacing="1" w:line="240" w:lineRule="auto"/>
        <w:contextualSpacing/>
        <w:jc w:val="center"/>
        <w:rPr>
          <w:rFonts w:asciiTheme="minorHAnsi" w:hAnsiTheme="minorHAnsi"/>
          <w:b/>
          <w:sz w:val="20"/>
          <w:szCs w:val="20"/>
        </w:rPr>
      </w:pPr>
    </w:p>
    <w:p w14:paraId="78605E13" w14:textId="4E503237" w:rsidR="0062147A" w:rsidRPr="00790477" w:rsidRDefault="0001046D" w:rsidP="005E4454">
      <w:pPr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 xml:space="preserve">Alla S.V. di partecipare alla selezione per l’incarico di </w:t>
      </w:r>
      <w:r w:rsidR="005A1043" w:rsidRPr="003A3B08">
        <w:rPr>
          <w:rFonts w:asciiTheme="minorHAnsi" w:hAnsiTheme="minorHAnsi"/>
          <w:b/>
          <w:sz w:val="20"/>
          <w:szCs w:val="20"/>
        </w:rPr>
        <w:t>TUTOR INTERNO</w:t>
      </w:r>
      <w:r w:rsidR="005E4454" w:rsidRPr="00790477">
        <w:rPr>
          <w:rFonts w:asciiTheme="minorHAnsi" w:hAnsiTheme="minorHAnsi"/>
          <w:sz w:val="20"/>
          <w:szCs w:val="20"/>
        </w:rPr>
        <w:t xml:space="preserve"> </w:t>
      </w:r>
      <w:r w:rsidR="003A3B08">
        <w:rPr>
          <w:rFonts w:asciiTheme="minorHAnsi" w:hAnsiTheme="minorHAnsi" w:cs="Calibri"/>
          <w:b/>
          <w:sz w:val="20"/>
          <w:szCs w:val="20"/>
        </w:rPr>
        <w:t xml:space="preserve">Sec. I gr. </w:t>
      </w:r>
      <w:r w:rsidR="00413374" w:rsidRPr="00790477">
        <w:rPr>
          <w:rFonts w:asciiTheme="minorHAnsi" w:hAnsiTheme="minorHAnsi"/>
          <w:sz w:val="20"/>
          <w:szCs w:val="20"/>
        </w:rPr>
        <w:t xml:space="preserve">Progetto  </w:t>
      </w:r>
      <w:r w:rsidR="00E014F4" w:rsidRPr="00790477">
        <w:rPr>
          <w:rFonts w:asciiTheme="minorHAnsi" w:hAnsiTheme="minorHAnsi" w:cstheme="minorHAnsi"/>
          <w:b/>
          <w:sz w:val="20"/>
          <w:szCs w:val="20"/>
        </w:rPr>
        <w:t>AICA_03 - La Rete Scolastica per l'accompagnamento educativo nel Calatino: Potenziamento delle competenze di base (Italiano- Matematica e Inglese)</w:t>
      </w:r>
      <w:r w:rsidR="000F2025" w:rsidRPr="00790477">
        <w:rPr>
          <w:rFonts w:asciiTheme="minorHAnsi" w:hAnsiTheme="minorHAnsi" w:cstheme="minorHAnsi"/>
          <w:b/>
          <w:sz w:val="20"/>
          <w:szCs w:val="20"/>
        </w:rPr>
        <w:t xml:space="preserve"> e delle Life s</w:t>
      </w:r>
      <w:r w:rsidR="00E014F4" w:rsidRPr="00790477">
        <w:rPr>
          <w:rFonts w:asciiTheme="minorHAnsi" w:hAnsiTheme="minorHAnsi" w:cstheme="minorHAnsi"/>
          <w:b/>
          <w:sz w:val="20"/>
          <w:szCs w:val="20"/>
        </w:rPr>
        <w:t>kills</w:t>
      </w:r>
      <w:r w:rsidR="00413374" w:rsidRPr="00790477">
        <w:rPr>
          <w:rFonts w:asciiTheme="minorHAnsi" w:hAnsiTheme="minorHAnsi"/>
          <w:sz w:val="20"/>
          <w:szCs w:val="20"/>
        </w:rPr>
        <w:t xml:space="preserve">  CUP </w:t>
      </w:r>
      <w:r w:rsidR="00760EF8" w:rsidRPr="00760EF8">
        <w:rPr>
          <w:rFonts w:asciiTheme="minorHAnsi" w:hAnsiTheme="minorHAnsi" w:cstheme="minorHAnsi"/>
          <w:b/>
          <w:sz w:val="20"/>
          <w:szCs w:val="20"/>
        </w:rPr>
        <w:t>B28H1900571000</w:t>
      </w:r>
      <w:r w:rsidR="00E014F4" w:rsidRPr="00790477">
        <w:rPr>
          <w:rFonts w:asciiTheme="minorHAnsi" w:hAnsiTheme="minorHAnsi"/>
          <w:sz w:val="20"/>
          <w:szCs w:val="20"/>
        </w:rPr>
        <w:t xml:space="preserve"> </w:t>
      </w:r>
      <w:r w:rsidR="007C0CA8" w:rsidRPr="00790477">
        <w:rPr>
          <w:rFonts w:asciiTheme="minorHAnsi" w:hAnsiTheme="minorHAnsi"/>
          <w:sz w:val="20"/>
          <w:szCs w:val="20"/>
        </w:rPr>
        <w:t>per il</w:t>
      </w:r>
      <w:r w:rsidR="007C0CA8">
        <w:rPr>
          <w:rFonts w:asciiTheme="minorHAnsi" w:hAnsiTheme="minorHAnsi"/>
          <w:sz w:val="20"/>
          <w:szCs w:val="20"/>
        </w:rPr>
        <w:t>/i</w:t>
      </w:r>
      <w:r w:rsidR="007C0CA8" w:rsidRPr="00790477">
        <w:rPr>
          <w:rFonts w:asciiTheme="minorHAnsi" w:hAnsiTheme="minorHAnsi"/>
          <w:sz w:val="20"/>
          <w:szCs w:val="20"/>
        </w:rPr>
        <w:t xml:space="preserve"> seguent</w:t>
      </w:r>
      <w:r w:rsidR="007C0CA8">
        <w:rPr>
          <w:rFonts w:asciiTheme="minorHAnsi" w:hAnsiTheme="minorHAnsi"/>
          <w:sz w:val="20"/>
          <w:szCs w:val="20"/>
        </w:rPr>
        <w:t>e/i</w:t>
      </w:r>
      <w:r w:rsidR="007C0CA8" w:rsidRPr="00790477">
        <w:rPr>
          <w:rFonts w:asciiTheme="minorHAnsi" w:hAnsiTheme="minorHAnsi"/>
          <w:sz w:val="20"/>
          <w:szCs w:val="20"/>
        </w:rPr>
        <w:t xml:space="preserve"> modul</w:t>
      </w:r>
      <w:r w:rsidR="007C0CA8">
        <w:rPr>
          <w:rFonts w:asciiTheme="minorHAnsi" w:hAnsiTheme="minorHAnsi"/>
          <w:sz w:val="20"/>
          <w:szCs w:val="20"/>
        </w:rPr>
        <w:t>o/i</w:t>
      </w:r>
      <w:r w:rsidR="00A160CC" w:rsidRPr="00790477">
        <w:rPr>
          <w:rFonts w:asciiTheme="minorHAnsi" w:hAnsiTheme="minorHAnsi"/>
          <w:sz w:val="20"/>
          <w:szCs w:val="20"/>
        </w:rPr>
        <w:t>:</w:t>
      </w:r>
    </w:p>
    <w:p w14:paraId="2405E6AE" w14:textId="77777777" w:rsidR="00A160CC" w:rsidRPr="00790477" w:rsidRDefault="00A160CC" w:rsidP="005E4454">
      <w:pPr>
        <w:jc w:val="both"/>
        <w:rPr>
          <w:rFonts w:asciiTheme="minorHAnsi" w:hAnsiTheme="minorHAnsi"/>
          <w:sz w:val="20"/>
          <w:szCs w:val="20"/>
        </w:rPr>
      </w:pPr>
    </w:p>
    <w:p w14:paraId="6D56F51B" w14:textId="77777777" w:rsidR="00295FF0" w:rsidRPr="00F32848" w:rsidRDefault="00295FF0" w:rsidP="00295FF0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bookmarkStart w:id="1" w:name="_Hlk525982172"/>
    </w:p>
    <w:p w14:paraId="2F620DED" w14:textId="77777777" w:rsidR="00C72EC9" w:rsidRPr="00F32848" w:rsidRDefault="00C72EC9" w:rsidP="00C72EC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Informatica</w:t>
      </w:r>
      <w:r w:rsidRPr="00F328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SECONDARIA DI 1° GRADO</w:t>
      </w:r>
    </w:p>
    <w:p w14:paraId="5FBD1AAE" w14:textId="77777777" w:rsidR="00C72EC9" w:rsidRPr="00F32848" w:rsidRDefault="00C72EC9" w:rsidP="00C72EC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Musica</w:t>
      </w:r>
      <w:r w:rsidRPr="00F328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SECONDARIA DI 1° GRADO</w:t>
      </w:r>
    </w:p>
    <w:p w14:paraId="74B58064" w14:textId="77777777" w:rsidR="00C72EC9" w:rsidRPr="00C15ECD" w:rsidRDefault="00C72EC9" w:rsidP="00C72EC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Sport</w:t>
      </w:r>
      <w:r w:rsidRPr="00F328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SECONDARIA DI 1° GRADO</w:t>
      </w:r>
    </w:p>
    <w:p w14:paraId="720B6DD7" w14:textId="77777777" w:rsidR="00C72EC9" w:rsidRPr="00F32848" w:rsidRDefault="00C72EC9" w:rsidP="00C72EC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Teatro</w:t>
      </w:r>
      <w:r w:rsidRPr="00F328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SECONDARIA DI 1° GRADO</w:t>
      </w:r>
    </w:p>
    <w:p w14:paraId="3B81D880" w14:textId="77777777" w:rsidR="00C72EC9" w:rsidRPr="00C15ECD" w:rsidRDefault="00C72EC9" w:rsidP="00C72EC9">
      <w:pPr>
        <w:numPr>
          <w:ilvl w:val="0"/>
          <w:numId w:val="16"/>
        </w:num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</w:rPr>
      </w:pPr>
      <w:r>
        <w:rPr>
          <w:rFonts w:asciiTheme="minorHAnsi" w:hAnsiTheme="minorHAnsi" w:cstheme="minorHAnsi"/>
          <w:bCs/>
        </w:rPr>
        <w:t>Soft skills Arte ceramica</w:t>
      </w:r>
      <w:r w:rsidRPr="00F3284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SECONDARIA DI 1° GRADO</w:t>
      </w:r>
    </w:p>
    <w:p w14:paraId="03B0EB08" w14:textId="77777777" w:rsidR="000F2025" w:rsidRPr="00790477" w:rsidRDefault="000F2025" w:rsidP="000F2025">
      <w:pPr>
        <w:suppressAutoHyphens w:val="0"/>
        <w:autoSpaceDE w:val="0"/>
        <w:autoSpaceDN w:val="0"/>
        <w:adjustRightInd w:val="0"/>
        <w:spacing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bookmarkEnd w:id="1"/>
    <w:p w14:paraId="083BA463" w14:textId="77777777" w:rsidR="006E4F43" w:rsidRPr="00790477" w:rsidRDefault="006E4F43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</w:p>
    <w:p w14:paraId="7E377EB9" w14:textId="05E6F46D" w:rsidR="0001046D" w:rsidRPr="00790477" w:rsidRDefault="0001046D" w:rsidP="0001046D">
      <w:pPr>
        <w:spacing w:after="100" w:afterAutospacing="1" w:line="240" w:lineRule="auto"/>
        <w:contextualSpacing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A tal fine allega:</w:t>
      </w:r>
    </w:p>
    <w:p w14:paraId="320578D1" w14:textId="69F3A186" w:rsidR="0001046D" w:rsidRPr="00790477" w:rsidRDefault="00790477" w:rsidP="0001046D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Curriculum vitae in formato euro</w:t>
      </w:r>
      <w:r w:rsidR="0001046D" w:rsidRPr="00790477">
        <w:rPr>
          <w:rFonts w:asciiTheme="minorHAnsi" w:hAnsiTheme="minorHAnsi"/>
          <w:sz w:val="20"/>
          <w:szCs w:val="20"/>
        </w:rPr>
        <w:t>peo;</w:t>
      </w:r>
    </w:p>
    <w:p w14:paraId="5F5B94CE" w14:textId="63B63F05" w:rsidR="0001046D" w:rsidRPr="00B72AB4" w:rsidRDefault="0001046D" w:rsidP="00B72AB4">
      <w:pPr>
        <w:pStyle w:val="Paragrafoelenco"/>
        <w:numPr>
          <w:ilvl w:val="0"/>
          <w:numId w:val="9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 xml:space="preserve">Copia del </w:t>
      </w:r>
      <w:r w:rsidR="00BF0C43">
        <w:rPr>
          <w:rFonts w:asciiTheme="minorHAnsi" w:hAnsiTheme="minorHAnsi"/>
          <w:sz w:val="20"/>
          <w:szCs w:val="20"/>
        </w:rPr>
        <w:t>documento di identità personale.</w:t>
      </w:r>
    </w:p>
    <w:p w14:paraId="576898B2" w14:textId="725FE362" w:rsidR="00584BD4" w:rsidRPr="00790477" w:rsidRDefault="00584BD4" w:rsidP="00584BD4">
      <w:p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I</w:t>
      </w:r>
      <w:r w:rsidR="00067492" w:rsidRPr="00790477">
        <w:rPr>
          <w:rFonts w:asciiTheme="minorHAnsi" w:hAnsiTheme="minorHAnsi"/>
          <w:sz w:val="20"/>
          <w:szCs w:val="20"/>
        </w:rPr>
        <w:t>l/la sottoscritto/a</w:t>
      </w:r>
    </w:p>
    <w:p w14:paraId="62B6DA26" w14:textId="42886F7D" w:rsidR="0001046D" w:rsidRPr="00790477" w:rsidRDefault="00584BD4" w:rsidP="00584BD4">
      <w:pPr>
        <w:pStyle w:val="Paragrafoelenco"/>
        <w:numPr>
          <w:ilvl w:val="0"/>
          <w:numId w:val="11"/>
        </w:numPr>
        <w:spacing w:after="100" w:afterAutospacing="1" w:line="240" w:lineRule="auto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si impegna a svolgere l'incarico senza riserve, come indicato nell’avviso e secondo il calendario che verrà predisposto dal Dirigente Scolastico;</w:t>
      </w:r>
    </w:p>
    <w:p w14:paraId="0729F823" w14:textId="79BABDCF" w:rsidR="00790477" w:rsidRPr="00F51423" w:rsidRDefault="00584BD4" w:rsidP="00C5545D">
      <w:pPr>
        <w:pStyle w:val="Paragrafoelenco"/>
        <w:numPr>
          <w:ilvl w:val="0"/>
          <w:numId w:val="11"/>
        </w:numPr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lastRenderedPageBreak/>
        <w:t>autorizza il Dirigente Scolastico</w:t>
      </w:r>
      <w:r w:rsidR="00BF0C43">
        <w:rPr>
          <w:rFonts w:asciiTheme="minorHAnsi" w:hAnsiTheme="minorHAnsi"/>
          <w:sz w:val="20"/>
          <w:szCs w:val="20"/>
        </w:rPr>
        <w:t>,</w:t>
      </w:r>
      <w:r w:rsidRPr="00790477">
        <w:rPr>
          <w:rFonts w:asciiTheme="minorHAnsi" w:hAnsiTheme="minorHAnsi"/>
          <w:sz w:val="20"/>
          <w:szCs w:val="20"/>
        </w:rPr>
        <w:t xml:space="preserve"> o suo delegato</w:t>
      </w:r>
      <w:r w:rsidR="00BF0C43">
        <w:rPr>
          <w:rFonts w:asciiTheme="minorHAnsi" w:hAnsiTheme="minorHAnsi"/>
          <w:sz w:val="20"/>
          <w:szCs w:val="20"/>
        </w:rPr>
        <w:t>,</w:t>
      </w:r>
      <w:r w:rsidRPr="00790477">
        <w:rPr>
          <w:rFonts w:asciiTheme="minorHAnsi" w:hAnsiTheme="minorHAnsi"/>
          <w:sz w:val="20"/>
          <w:szCs w:val="20"/>
        </w:rPr>
        <w:t xml:space="preserve"> al trattamento dei dati personali ai sensi della L. 196/2003.</w:t>
      </w:r>
    </w:p>
    <w:p w14:paraId="70211581" w14:textId="77777777" w:rsid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p w14:paraId="4042D7F2" w14:textId="77777777" w:rsidR="00790477" w:rsidRPr="00790477" w:rsidRDefault="00790477" w:rsidP="00C5545D">
      <w:pPr>
        <w:jc w:val="both"/>
        <w:rPr>
          <w:rFonts w:asciiTheme="minorHAnsi" w:hAnsiTheme="minorHAnsi"/>
          <w:sz w:val="20"/>
          <w:szCs w:val="20"/>
        </w:rPr>
      </w:pPr>
    </w:p>
    <w:tbl>
      <w:tblPr>
        <w:tblW w:w="9142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4"/>
        <w:gridCol w:w="2189"/>
        <w:gridCol w:w="1134"/>
        <w:gridCol w:w="1275"/>
      </w:tblGrid>
      <w:tr w:rsidR="006A21F1" w:rsidRPr="0087168B" w14:paraId="19BC10FF" w14:textId="77777777" w:rsidTr="00BF0C43">
        <w:trPr>
          <w:trHeight w:val="300"/>
          <w:jc w:val="center"/>
        </w:trPr>
        <w:tc>
          <w:tcPr>
            <w:tcW w:w="9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D2BD7B" w14:textId="19E66ACD" w:rsidR="006A21F1" w:rsidRPr="0087168B" w:rsidRDefault="006A21F1" w:rsidP="0087168B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CRITERI DI SELEZIONE </w:t>
            </w:r>
            <w:r w:rsidR="0087168B" w:rsidRPr="0087168B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>TUTOR</w:t>
            </w:r>
            <w:r w:rsidR="005D6415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 xml:space="preserve"> SECONDARIA DI 1° GRADO</w:t>
            </w:r>
          </w:p>
        </w:tc>
      </w:tr>
      <w:tr w:rsidR="006A21F1" w:rsidRPr="0087168B" w14:paraId="33339222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4BD1C" w14:textId="77777777" w:rsidR="006A21F1" w:rsidRPr="0087168B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7B70A" w14:textId="77777777" w:rsidR="006A21F1" w:rsidRPr="0087168B" w:rsidRDefault="006A21F1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75A245" w14:textId="77777777" w:rsidR="006A21F1" w:rsidRPr="0087168B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riservato al richiedente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F0E47" w14:textId="77777777" w:rsidR="006A21F1" w:rsidRPr="0087168B" w:rsidRDefault="006A21F1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riservato alla commissione</w:t>
            </w:r>
          </w:p>
        </w:tc>
      </w:tr>
      <w:tr w:rsidR="00A235E9" w:rsidRPr="0087168B" w14:paraId="5D80C54E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A021C" w14:textId="77777777" w:rsidR="00A235E9" w:rsidRPr="0087168B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  <w:t>TITOLI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CB41" w14:textId="60E38DDE" w:rsidR="00A235E9" w:rsidRPr="0087168B" w:rsidRDefault="00A235E9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b/>
                <w:bCs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53094" w14:textId="051F484C" w:rsidR="00A235E9" w:rsidRPr="0087168B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0FFA" w14:textId="74A2BEF6" w:rsidR="00A235E9" w:rsidRPr="0087168B" w:rsidRDefault="00A235E9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punti</w:t>
            </w:r>
          </w:p>
        </w:tc>
      </w:tr>
      <w:tr w:rsidR="0008210D" w:rsidRPr="0087168B" w14:paraId="6DA45618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927A6" w14:textId="0D44EB6E" w:rsidR="0008210D" w:rsidRPr="0087168B" w:rsidRDefault="0008210D" w:rsidP="0008210D">
            <w:pPr>
              <w:suppressAutoHyphens w:val="0"/>
              <w:spacing w:line="240" w:lineRule="auto"/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1a</w:t>
            </w:r>
            <w:r w:rsidRPr="00D618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) </w:t>
            </w:r>
            <w:r w:rsidRPr="00D61868">
              <w:rPr>
                <w:rFonts w:asciiTheme="minorHAnsi" w:hAnsiTheme="minorHAnsi" w:cs="Calibri"/>
                <w:color w:val="FF0000"/>
                <w:sz w:val="20"/>
                <w:szCs w:val="20"/>
              </w:rPr>
              <w:t>in alternativa al punto</w:t>
            </w:r>
            <w:r w:rsidRPr="00D6186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 xml:space="preserve"> 1b)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2E272" w14:textId="2CBADF3D" w:rsidR="0008210D" w:rsidRPr="0087168B" w:rsidRDefault="0008210D" w:rsidP="00D6186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Punteggio max p. </w:t>
            </w:r>
            <w:r w:rsidR="00D618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612C4" w14:textId="0BD70DE5" w:rsidR="0008210D" w:rsidRPr="0087168B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AE3DC" w14:textId="57CDE04A" w:rsidR="0008210D" w:rsidRPr="0087168B" w:rsidRDefault="00DB4555" w:rsidP="006A21F1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A235E9" w:rsidRPr="0087168B" w14:paraId="1ABA3D94" w14:textId="77777777" w:rsidTr="00BF0C43">
        <w:trPr>
          <w:trHeight w:val="915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81D4" w14:textId="3021AC63" w:rsidR="00BE7268" w:rsidRPr="0087168B" w:rsidRDefault="00BE7268" w:rsidP="00C57F14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21714B22" w14:textId="77777777" w:rsidR="00D61868" w:rsidRDefault="00A235E9" w:rsidP="005A1043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Laurea specifica di II Livello</w:t>
            </w:r>
          </w:p>
          <w:p w14:paraId="74F49747" w14:textId="48C4A149" w:rsidR="00A235E9" w:rsidRPr="00D61868" w:rsidRDefault="00A235E9" w:rsidP="00C57F14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sz w:val="16"/>
                <w:szCs w:val="16"/>
              </w:rPr>
            </w:pPr>
            <w:r w:rsidRPr="00D61868">
              <w:rPr>
                <w:rFonts w:asciiTheme="minorHAnsi" w:hAnsiTheme="minorHAnsi" w:cs="Calibri"/>
                <w:color w:val="000000"/>
                <w:sz w:val="16"/>
                <w:szCs w:val="16"/>
              </w:rPr>
              <w:t>(laurea vecchio ordina</w:t>
            </w:r>
            <w:r w:rsidR="00295FF0" w:rsidRPr="00D61868">
              <w:rPr>
                <w:rFonts w:asciiTheme="minorHAnsi" w:hAnsiTheme="minorHAnsi" w:cs="Calibri"/>
                <w:color w:val="000000"/>
                <w:sz w:val="16"/>
                <w:szCs w:val="16"/>
              </w:rPr>
              <w:t xml:space="preserve">mento) </w:t>
            </w:r>
          </w:p>
          <w:p w14:paraId="301E3939" w14:textId="47CCC5A1" w:rsidR="00A235E9" w:rsidRPr="0087168B" w:rsidRDefault="00A235E9" w:rsidP="00D61868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A3E0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110 e lode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8</w:t>
            </w:r>
          </w:p>
          <w:p w14:paraId="1217D398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371D3494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108-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110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7</w:t>
            </w:r>
          </w:p>
          <w:p w14:paraId="7676DABE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8B2A814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Voto: 100 - 10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7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08E6E741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D424FE1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90 - 99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4</w:t>
            </w:r>
          </w:p>
          <w:p w14:paraId="13FF251C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2860B2A" w14:textId="3E3F69C1" w:rsidR="00A235E9" w:rsidRPr="0087168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fino a 89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7275E" w14:textId="77777777" w:rsidR="00A235E9" w:rsidRPr="0087168B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789F8CC9" w14:textId="40C3BDDA" w:rsidR="00A235E9" w:rsidRPr="0087168B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0975" w14:textId="77777777" w:rsidR="00A235E9" w:rsidRPr="0087168B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52F4F726" w14:textId="0B70ECAB" w:rsidR="00A235E9" w:rsidRPr="0087168B" w:rsidRDefault="00A235E9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  <w:tr w:rsidR="0008210D" w:rsidRPr="0087168B" w14:paraId="5B4409FB" w14:textId="77777777" w:rsidTr="0008210D">
        <w:trPr>
          <w:trHeight w:val="282"/>
          <w:jc w:val="center"/>
        </w:trPr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18C9C" w14:textId="5203D5A6" w:rsidR="0008210D" w:rsidRPr="0087168B" w:rsidRDefault="0008210D" w:rsidP="0008210D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  <w:highlight w:val="yellow"/>
              </w:rPr>
            </w:pPr>
            <w:r w:rsidRPr="00D618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1b) </w:t>
            </w:r>
            <w:r w:rsidRPr="00D61868">
              <w:rPr>
                <w:rFonts w:asciiTheme="minorHAnsi" w:hAnsiTheme="minorHAnsi" w:cs="Calibri"/>
                <w:color w:val="FF0000"/>
                <w:sz w:val="20"/>
                <w:szCs w:val="20"/>
              </w:rPr>
              <w:t xml:space="preserve">in alternativa al punto </w:t>
            </w:r>
            <w:r w:rsidRPr="00D61868">
              <w:rPr>
                <w:rFonts w:asciiTheme="minorHAnsi" w:hAnsiTheme="minorHAnsi" w:cs="Calibri"/>
                <w:b/>
                <w:color w:val="FF0000"/>
                <w:sz w:val="20"/>
                <w:szCs w:val="20"/>
              </w:rPr>
              <w:t>1a)</w:t>
            </w: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BEF52" w14:textId="644908CD" w:rsidR="0008210D" w:rsidRPr="00D61868" w:rsidRDefault="0008210D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D61868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 p. 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914E6" w14:textId="10225EBD" w:rsidR="0008210D" w:rsidRPr="00D61868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D61868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39BFD" w14:textId="119922B3" w:rsidR="0008210D" w:rsidRPr="00D61868" w:rsidRDefault="00DB455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D61868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F53485" w:rsidRPr="0087168B" w14:paraId="4C1C283F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2942" w14:textId="69926838" w:rsidR="00F53485" w:rsidRPr="00D61868" w:rsidRDefault="00D61868" w:rsidP="00D61868">
            <w:pPr>
              <w:suppressAutoHyphens w:val="0"/>
              <w:spacing w:line="240" w:lineRule="auto"/>
              <w:rPr>
                <w:rFonts w:asciiTheme="minorHAnsi" w:hAnsiTheme="minorHAnsi" w:cs="Calibr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Laurea Specifica di I Livello + Laurea specialistica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59D54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110 e lode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8</w:t>
            </w:r>
          </w:p>
          <w:p w14:paraId="04F1808D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3FDD5D51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108-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110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7</w:t>
            </w:r>
          </w:p>
          <w:p w14:paraId="2A51B9D4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C52C5D8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>Voto: 100 - 10</w:t>
            </w:r>
            <w:r>
              <w:rPr>
                <w:rFonts w:asciiTheme="minorHAnsi" w:hAnsiTheme="minorHAnsi" w:cs="Calibri"/>
                <w:color w:val="000000"/>
                <w:sz w:val="20"/>
                <w:szCs w:val="20"/>
              </w:rPr>
              <w:t>7</w:t>
            </w: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2E7CC26A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033B3946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90 - 99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4</w:t>
            </w:r>
          </w:p>
          <w:p w14:paraId="1210E0F7" w14:textId="77777777" w:rsidR="00D61868" w:rsidRPr="004A4D0B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2710C8A8" w14:textId="2C930F7E" w:rsidR="00F53485" w:rsidRPr="00D61868" w:rsidRDefault="00D61868" w:rsidP="00D6186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Voto: fino a 89 = 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7D27C" w14:textId="77777777" w:rsidR="00F53485" w:rsidRPr="00D61868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D61868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61EE92C1" w14:textId="14195753" w:rsidR="00F53485" w:rsidRPr="00D61868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D61868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C8CA" w14:textId="77777777" w:rsidR="00F53485" w:rsidRPr="00D61868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D61868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  <w:p w14:paraId="24542BAC" w14:textId="3441CE22" w:rsidR="00F53485" w:rsidRPr="00D61868" w:rsidRDefault="00F53485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D61868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</w:p>
        </w:tc>
      </w:tr>
      <w:tr w:rsidR="00D61868" w:rsidRPr="0087168B" w14:paraId="71022713" w14:textId="77777777" w:rsidTr="0076639B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06827" w14:textId="01EE3A59" w:rsidR="00D61868" w:rsidRPr="0087168B" w:rsidRDefault="00D61868" w:rsidP="00530B19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Altra laurea</w:t>
            </w:r>
            <w:r w:rsidR="00530B19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 xml:space="preserve"> </w:t>
            </w:r>
            <w:r w:rsidR="00530B19" w:rsidRPr="00530B1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(secondo livello o speci</w:t>
            </w:r>
            <w:r w:rsidR="00530B1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a</w:t>
            </w:r>
            <w:r w:rsidR="00530B19" w:rsidRPr="00530B19">
              <w:rPr>
                <w:rFonts w:asciiTheme="minorHAnsi" w:hAnsiTheme="minorHAnsi" w:cs="Calibri"/>
                <w:b/>
                <w:color w:val="000000"/>
                <w:sz w:val="16"/>
                <w:szCs w:val="16"/>
              </w:rPr>
              <w:t>listica)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B85FEE" w14:textId="5AF13E00" w:rsidR="00D61868" w:rsidRPr="0087168B" w:rsidRDefault="00D61868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4A4D0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51D68" w14:textId="6F38EDAB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5E07D" w14:textId="6A5237F0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61868" w:rsidRPr="0087168B" w14:paraId="778BE9AA" w14:textId="77777777" w:rsidTr="0076639B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8758C" w14:textId="18948ECF" w:rsidR="00D61868" w:rsidRPr="0087168B" w:rsidRDefault="00D61868" w:rsidP="00AB7D29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3) Altri titoli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276BE" w14:textId="16376348" w:rsidR="00D61868" w:rsidRPr="0087168B" w:rsidRDefault="00D61868" w:rsidP="00996007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 p. 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22CAA" w14:textId="65E890F4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A86734" w14:textId="260DCBA4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D61868" w:rsidRPr="0087168B" w14:paraId="4D21432D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8631C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Dottorato di ricerca</w:t>
            </w:r>
          </w:p>
          <w:p w14:paraId="09EDB9BB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C3AEBC0" w14:textId="79918B14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Master di II Livello</w:t>
            </w:r>
          </w:p>
          <w:p w14:paraId="7FFAFE4A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CE2AEAB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Master di I Livello</w:t>
            </w:r>
          </w:p>
          <w:p w14:paraId="5AFA6866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5070CB9A" w14:textId="6F437508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Corso di Perfezionamento universitario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C073BD" w14:textId="1CB555B3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3 - Max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2724F274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2C2AC8F" w14:textId="21C7FCED" w:rsidR="00D61868" w:rsidRPr="0087168B" w:rsidRDefault="00D61868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3- Max 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6</w:t>
            </w:r>
          </w:p>
          <w:p w14:paraId="263CFFB4" w14:textId="77777777" w:rsidR="00D61868" w:rsidRPr="0087168B" w:rsidRDefault="00D61868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F3691A0" w14:textId="77777777" w:rsidR="00D61868" w:rsidRPr="0087168B" w:rsidRDefault="00D61868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1 – Max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2</w:t>
            </w:r>
          </w:p>
          <w:p w14:paraId="1C418D71" w14:textId="77777777" w:rsidR="00D61868" w:rsidRPr="0087168B" w:rsidRDefault="00D61868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123FBE65" w14:textId="1EDE6773" w:rsidR="00D61868" w:rsidRPr="0087168B" w:rsidRDefault="00D61868" w:rsidP="0079545B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0,5 – Max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p. 1</w:t>
            </w: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7EE4D" w14:textId="77777777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DCFFF" w14:textId="77777777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61868" w:rsidRPr="0087168B" w14:paraId="0A2F82AD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14C2B" w14:textId="1576BBE3" w:rsidR="00D61868" w:rsidRPr="0087168B" w:rsidRDefault="00D4259A" w:rsidP="005A1043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4</w:t>
            </w:r>
            <w:r w:rsidR="00D61868"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Esperienze di tutoraggio</w:t>
            </w:r>
            <w:r w:rsidR="00D61868"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 in corsi extracurricolari nel settore di pertinenza con destinatari alunni della secondaria di I grado (min. 20 ore X ciascuna esperienza)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456C4" w14:textId="4B5B06F4" w:rsidR="00D61868" w:rsidRPr="0087168B" w:rsidRDefault="00D61868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8</w:t>
            </w:r>
          </w:p>
          <w:p w14:paraId="6E218A26" w14:textId="77777777" w:rsidR="00D61868" w:rsidRPr="0087168B" w:rsidRDefault="00D61868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</w:p>
          <w:p w14:paraId="0E93D661" w14:textId="5D6B051E" w:rsidR="00D61868" w:rsidRPr="0087168B" w:rsidRDefault="00D61868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1 esperienza = punti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40906" w14:textId="77777777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B1774" w14:textId="77777777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61868" w:rsidRPr="0087168B" w14:paraId="388C8432" w14:textId="77777777" w:rsidTr="0076639B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1CF89" w14:textId="725EB46D" w:rsidR="00D61868" w:rsidRPr="0087168B" w:rsidRDefault="00D4259A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5</w:t>
            </w:r>
            <w:r w:rsidR="00D61868"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) Certificazione informatica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37D88" w14:textId="38F94DC0" w:rsidR="00D61868" w:rsidRPr="0087168B" w:rsidRDefault="00D61868" w:rsidP="00267788">
            <w:pPr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Punteggio max. p.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E39E2D" w14:textId="6CFC73D2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38010A" w14:textId="2BF43142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//////////</w:t>
            </w:r>
          </w:p>
        </w:tc>
      </w:tr>
      <w:tr w:rsidR="00D61868" w:rsidRPr="0087168B" w14:paraId="464F6CCD" w14:textId="77777777" w:rsidTr="00BF0C43">
        <w:trPr>
          <w:trHeight w:val="300"/>
          <w:jc w:val="center"/>
        </w:trPr>
        <w:tc>
          <w:tcPr>
            <w:tcW w:w="4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AF4C1" w14:textId="5B57F88F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ICDL Full</w:t>
            </w:r>
          </w:p>
          <w:p w14:paraId="147EE162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6299288B" w14:textId="66B71D71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ICDL Base</w:t>
            </w:r>
          </w:p>
          <w:p w14:paraId="4CBE3E39" w14:textId="7777777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A62984D" w14:textId="3965E2E7" w:rsidR="00D61868" w:rsidRPr="0087168B" w:rsidRDefault="00D61868" w:rsidP="00996007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>Altra certificazione rilasciata da enti pubblici</w:t>
            </w: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F665B3" w14:textId="77777777" w:rsidR="00D61868" w:rsidRPr="0087168B" w:rsidRDefault="00D61868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2</w:t>
            </w:r>
          </w:p>
          <w:p w14:paraId="5733BC24" w14:textId="77777777" w:rsidR="00D61868" w:rsidRPr="0087168B" w:rsidRDefault="00D61868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76C5A870" w14:textId="77777777" w:rsidR="00D61868" w:rsidRPr="0087168B" w:rsidRDefault="00D61868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1</w:t>
            </w:r>
          </w:p>
          <w:p w14:paraId="6332174E" w14:textId="77777777" w:rsidR="00D61868" w:rsidRPr="0087168B" w:rsidRDefault="00D61868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</w:p>
          <w:p w14:paraId="4379AFD1" w14:textId="13B4FA15" w:rsidR="00D61868" w:rsidRPr="0087168B" w:rsidRDefault="00D61868" w:rsidP="00267788">
            <w:pPr>
              <w:rPr>
                <w:rFonts w:asciiTheme="minorHAnsi" w:hAnsiTheme="minorHAnsi" w:cs="Calibri"/>
                <w:color w:val="000000"/>
                <w:sz w:val="20"/>
                <w:szCs w:val="20"/>
              </w:rPr>
            </w:pPr>
            <w:r w:rsidRPr="0087168B">
              <w:rPr>
                <w:rFonts w:asciiTheme="minorHAnsi" w:hAnsiTheme="minorHAnsi" w:cs="Calibri"/>
                <w:color w:val="000000"/>
                <w:sz w:val="20"/>
                <w:szCs w:val="20"/>
              </w:rPr>
              <w:t xml:space="preserve">Punti </w:t>
            </w:r>
            <w:r w:rsidRPr="0087168B">
              <w:rPr>
                <w:rFonts w:asciiTheme="minorHAnsi" w:hAnsiTheme="minorHAnsi" w:cs="Calibri"/>
                <w:b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5AC9B5" w14:textId="77777777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8E3FE" w14:textId="77777777" w:rsidR="00D61868" w:rsidRPr="0087168B" w:rsidRDefault="00D61868" w:rsidP="00996007">
            <w:pPr>
              <w:suppressAutoHyphens w:val="0"/>
              <w:spacing w:line="240" w:lineRule="auto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</w:p>
        </w:tc>
      </w:tr>
      <w:tr w:rsidR="00D61868" w:rsidRPr="0087168B" w14:paraId="09E2B3EC" w14:textId="77777777" w:rsidTr="00BF0C43">
        <w:trPr>
          <w:trHeight w:val="300"/>
          <w:jc w:val="center"/>
        </w:trPr>
        <w:tc>
          <w:tcPr>
            <w:tcW w:w="67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04CCB" w14:textId="17DBB817" w:rsidR="00D61868" w:rsidRPr="0087168B" w:rsidRDefault="00D61868" w:rsidP="006A21F1">
            <w:pPr>
              <w:suppressAutoHyphens w:val="0"/>
              <w:spacing w:line="240" w:lineRule="auto"/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b/>
                <w:color w:val="000000"/>
                <w:kern w:val="0"/>
                <w:sz w:val="20"/>
                <w:szCs w:val="20"/>
                <w:lang w:eastAsia="it-IT"/>
              </w:rPr>
              <w:t>Totale punteggio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3B31F" w14:textId="36A633A2" w:rsidR="00D61868" w:rsidRPr="0087168B" w:rsidRDefault="00432186" w:rsidP="00432186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/26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4B9011" w14:textId="21179808" w:rsidR="00D61868" w:rsidRPr="0087168B" w:rsidRDefault="00D61868" w:rsidP="006A21F1">
            <w:pPr>
              <w:suppressAutoHyphens w:val="0"/>
              <w:spacing w:line="240" w:lineRule="auto"/>
              <w:jc w:val="center"/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</w:pPr>
            <w:r w:rsidRPr="0087168B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 </w:t>
            </w:r>
            <w:r w:rsidR="00432186">
              <w:rPr>
                <w:rFonts w:asciiTheme="minorHAnsi" w:hAnsiTheme="minorHAnsi"/>
                <w:color w:val="000000"/>
                <w:kern w:val="0"/>
                <w:sz w:val="20"/>
                <w:szCs w:val="20"/>
                <w:lang w:eastAsia="it-IT"/>
              </w:rPr>
              <w:t>/26</w:t>
            </w:r>
          </w:p>
        </w:tc>
      </w:tr>
    </w:tbl>
    <w:p w14:paraId="591D0CBF" w14:textId="77777777" w:rsidR="00D629F2" w:rsidRPr="00790477" w:rsidRDefault="00D629F2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4A7ED513" w14:textId="77777777" w:rsidR="00704AD5" w:rsidRPr="00790477" w:rsidRDefault="00704AD5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7EC123FF" w14:textId="77777777" w:rsidR="00704AD5" w:rsidRPr="00790477" w:rsidRDefault="00704AD5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Firma</w:t>
      </w:r>
    </w:p>
    <w:p w14:paraId="6D90F303" w14:textId="77777777" w:rsidR="00790477" w:rsidRPr="00790477" w:rsidRDefault="00790477" w:rsidP="00D629F2">
      <w:pPr>
        <w:ind w:left="7090"/>
        <w:jc w:val="both"/>
        <w:rPr>
          <w:rFonts w:asciiTheme="minorHAnsi" w:hAnsiTheme="minorHAnsi"/>
          <w:sz w:val="20"/>
          <w:szCs w:val="20"/>
        </w:rPr>
      </w:pPr>
    </w:p>
    <w:p w14:paraId="087C2572" w14:textId="77777777" w:rsidR="0087168B" w:rsidRDefault="0087168B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</w:p>
    <w:p w14:paraId="6CC7A276" w14:textId="64ED2058" w:rsidR="00790477" w:rsidRPr="00790477" w:rsidRDefault="00790477" w:rsidP="00790477">
      <w:pPr>
        <w:ind w:left="5672" w:firstLine="709"/>
        <w:jc w:val="both"/>
        <w:rPr>
          <w:rFonts w:asciiTheme="minorHAnsi" w:hAnsiTheme="minorHAnsi"/>
          <w:sz w:val="20"/>
          <w:szCs w:val="20"/>
        </w:rPr>
      </w:pPr>
      <w:r w:rsidRPr="00790477">
        <w:rPr>
          <w:rFonts w:asciiTheme="minorHAnsi" w:hAnsiTheme="minorHAnsi"/>
          <w:sz w:val="20"/>
          <w:szCs w:val="20"/>
        </w:rPr>
        <w:t>______________________</w:t>
      </w:r>
    </w:p>
    <w:sectPr w:rsidR="00790477" w:rsidRPr="00790477" w:rsidSect="00FD748E">
      <w:footerReference w:type="default" r:id="rId9"/>
      <w:pgSz w:w="11906" w:h="16838"/>
      <w:pgMar w:top="1135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A5C6D" w14:textId="77777777" w:rsidR="00A92567" w:rsidRDefault="00A92567" w:rsidP="00BA2FA7">
      <w:pPr>
        <w:spacing w:line="240" w:lineRule="auto"/>
      </w:pPr>
      <w:r>
        <w:separator/>
      </w:r>
    </w:p>
  </w:endnote>
  <w:endnote w:type="continuationSeparator" w:id="0">
    <w:p w14:paraId="774730B0" w14:textId="77777777" w:rsidR="00A92567" w:rsidRDefault="00A92567" w:rsidP="00BA2F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334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5506450"/>
      <w:docPartObj>
        <w:docPartGallery w:val="Page Numbers (Bottom of Page)"/>
        <w:docPartUnique/>
      </w:docPartObj>
    </w:sdtPr>
    <w:sdtEndPr/>
    <w:sdtContent>
      <w:p w14:paraId="214C32B7" w14:textId="77777777" w:rsidR="0087168B" w:rsidRDefault="0087168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3148">
          <w:rPr>
            <w:noProof/>
          </w:rPr>
          <w:t>1</w:t>
        </w:r>
        <w:r>
          <w:fldChar w:fldCharType="end"/>
        </w:r>
      </w:p>
    </w:sdtContent>
  </w:sdt>
  <w:p w14:paraId="034263E3" w14:textId="77777777" w:rsidR="0087168B" w:rsidRDefault="0087168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7803C" w14:textId="77777777" w:rsidR="00A92567" w:rsidRDefault="00A92567" w:rsidP="00BA2FA7">
      <w:pPr>
        <w:spacing w:line="240" w:lineRule="auto"/>
      </w:pPr>
      <w:r>
        <w:separator/>
      </w:r>
    </w:p>
  </w:footnote>
  <w:footnote w:type="continuationSeparator" w:id="0">
    <w:p w14:paraId="20273835" w14:textId="77777777" w:rsidR="00A92567" w:rsidRDefault="00A92567" w:rsidP="00BA2FA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OpenSymbol"/>
        <w:sz w:val="22"/>
        <w:szCs w:val="22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900" w:hanging="360"/>
      </w:pPr>
      <w:rPr>
        <w:rFonts w:ascii="Wingdings" w:hAnsi="Wingdings" w:cs="Calibri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B777BC7"/>
    <w:multiLevelType w:val="hybridMultilevel"/>
    <w:tmpl w:val="868417B0"/>
    <w:lvl w:ilvl="0" w:tplc="9AF4FF24">
      <w:start w:val="1"/>
      <w:numFmt w:val="bullet"/>
      <w:lvlText w:val=""/>
      <w:lvlJc w:val="left"/>
      <w:pPr>
        <w:ind w:left="108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CC15106"/>
    <w:multiLevelType w:val="hybridMultilevel"/>
    <w:tmpl w:val="22AC75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BF6E27"/>
    <w:multiLevelType w:val="hybridMultilevel"/>
    <w:tmpl w:val="154EA4FE"/>
    <w:lvl w:ilvl="0" w:tplc="9AF4FF24">
      <w:start w:val="1"/>
      <w:numFmt w:val="bullet"/>
      <w:lvlText w:val=""/>
      <w:lvlJc w:val="left"/>
      <w:pPr>
        <w:ind w:left="360" w:hanging="360"/>
      </w:pPr>
      <w:rPr>
        <w:rFonts w:ascii="Monotype Sorts" w:hAnsi="Monotype Sort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0402D"/>
    <w:multiLevelType w:val="hybridMultilevel"/>
    <w:tmpl w:val="82B016A4"/>
    <w:lvl w:ilvl="0" w:tplc="2C621DB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1B0ACD"/>
    <w:multiLevelType w:val="hybridMultilevel"/>
    <w:tmpl w:val="F28C9AC4"/>
    <w:lvl w:ilvl="0" w:tplc="9A2ADBEC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B7240A"/>
    <w:multiLevelType w:val="hybridMultilevel"/>
    <w:tmpl w:val="0A665F1C"/>
    <w:lvl w:ilvl="0" w:tplc="00D07F3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F25ABC"/>
    <w:multiLevelType w:val="hybridMultilevel"/>
    <w:tmpl w:val="944EE4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3D5271"/>
    <w:multiLevelType w:val="hybridMultilevel"/>
    <w:tmpl w:val="FEAA5C6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D6415C9"/>
    <w:multiLevelType w:val="hybridMultilevel"/>
    <w:tmpl w:val="DE865B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6F179A"/>
    <w:multiLevelType w:val="hybridMultilevel"/>
    <w:tmpl w:val="CBFAB28C"/>
    <w:lvl w:ilvl="0" w:tplc="0410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5" w15:restartNumberingAfterBreak="0">
    <w:nsid w:val="69CE3FF4"/>
    <w:multiLevelType w:val="hybridMultilevel"/>
    <w:tmpl w:val="81B47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15"/>
  </w:num>
  <w:num w:numId="8">
    <w:abstractNumId w:val="14"/>
  </w:num>
  <w:num w:numId="9">
    <w:abstractNumId w:val="13"/>
  </w:num>
  <w:num w:numId="10">
    <w:abstractNumId w:val="8"/>
  </w:num>
  <w:num w:numId="11">
    <w:abstractNumId w:val="10"/>
  </w:num>
  <w:num w:numId="12">
    <w:abstractNumId w:val="9"/>
  </w:num>
  <w:num w:numId="13">
    <w:abstractNumId w:val="11"/>
  </w:num>
  <w:num w:numId="14">
    <w:abstractNumId w:val="5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8A"/>
    <w:rsid w:val="000051F6"/>
    <w:rsid w:val="0001046D"/>
    <w:rsid w:val="000115A5"/>
    <w:rsid w:val="00013E34"/>
    <w:rsid w:val="00021BE3"/>
    <w:rsid w:val="000224ED"/>
    <w:rsid w:val="00022CA2"/>
    <w:rsid w:val="0002412D"/>
    <w:rsid w:val="000245A4"/>
    <w:rsid w:val="000378EC"/>
    <w:rsid w:val="000403B3"/>
    <w:rsid w:val="00042834"/>
    <w:rsid w:val="000524C6"/>
    <w:rsid w:val="00052766"/>
    <w:rsid w:val="000545BC"/>
    <w:rsid w:val="000559C0"/>
    <w:rsid w:val="00066159"/>
    <w:rsid w:val="00067492"/>
    <w:rsid w:val="00072D7B"/>
    <w:rsid w:val="0008210D"/>
    <w:rsid w:val="000844DA"/>
    <w:rsid w:val="00087355"/>
    <w:rsid w:val="000919DE"/>
    <w:rsid w:val="00092F16"/>
    <w:rsid w:val="000A12B3"/>
    <w:rsid w:val="000A2A09"/>
    <w:rsid w:val="000B6DE8"/>
    <w:rsid w:val="000C342D"/>
    <w:rsid w:val="000C365A"/>
    <w:rsid w:val="000C5FC0"/>
    <w:rsid w:val="000C6B91"/>
    <w:rsid w:val="000C7C16"/>
    <w:rsid w:val="000D238C"/>
    <w:rsid w:val="000D5FD2"/>
    <w:rsid w:val="000D7523"/>
    <w:rsid w:val="000E01B8"/>
    <w:rsid w:val="000E3059"/>
    <w:rsid w:val="000E4601"/>
    <w:rsid w:val="000E4C49"/>
    <w:rsid w:val="000F2025"/>
    <w:rsid w:val="00105A48"/>
    <w:rsid w:val="00112B88"/>
    <w:rsid w:val="001138DF"/>
    <w:rsid w:val="001215BA"/>
    <w:rsid w:val="00121C8A"/>
    <w:rsid w:val="001224A0"/>
    <w:rsid w:val="00125427"/>
    <w:rsid w:val="0013148D"/>
    <w:rsid w:val="00133BC4"/>
    <w:rsid w:val="00142110"/>
    <w:rsid w:val="00146A08"/>
    <w:rsid w:val="00153C61"/>
    <w:rsid w:val="00154EC0"/>
    <w:rsid w:val="00163F8A"/>
    <w:rsid w:val="00170EE6"/>
    <w:rsid w:val="0018031C"/>
    <w:rsid w:val="00180E52"/>
    <w:rsid w:val="001A18D2"/>
    <w:rsid w:val="001A21AF"/>
    <w:rsid w:val="001A3F93"/>
    <w:rsid w:val="001A4830"/>
    <w:rsid w:val="001A4A29"/>
    <w:rsid w:val="001A7F87"/>
    <w:rsid w:val="001B64F5"/>
    <w:rsid w:val="001C0CB7"/>
    <w:rsid w:val="001C26C8"/>
    <w:rsid w:val="001C38C6"/>
    <w:rsid w:val="001C745D"/>
    <w:rsid w:val="001D2DE9"/>
    <w:rsid w:val="001F2E5E"/>
    <w:rsid w:val="00214038"/>
    <w:rsid w:val="00216B55"/>
    <w:rsid w:val="00224DCF"/>
    <w:rsid w:val="0022663D"/>
    <w:rsid w:val="00230F71"/>
    <w:rsid w:val="00241184"/>
    <w:rsid w:val="002451F5"/>
    <w:rsid w:val="002462EA"/>
    <w:rsid w:val="00267788"/>
    <w:rsid w:val="0027169E"/>
    <w:rsid w:val="0027583C"/>
    <w:rsid w:val="002806FF"/>
    <w:rsid w:val="002865F0"/>
    <w:rsid w:val="00293A2F"/>
    <w:rsid w:val="00295FF0"/>
    <w:rsid w:val="002A77A4"/>
    <w:rsid w:val="002B433E"/>
    <w:rsid w:val="002B7C2E"/>
    <w:rsid w:val="002C1CC9"/>
    <w:rsid w:val="002D038A"/>
    <w:rsid w:val="002D09D3"/>
    <w:rsid w:val="002E14D0"/>
    <w:rsid w:val="002F2B2F"/>
    <w:rsid w:val="0030435D"/>
    <w:rsid w:val="00320F1F"/>
    <w:rsid w:val="0032196E"/>
    <w:rsid w:val="0032259D"/>
    <w:rsid w:val="003233A2"/>
    <w:rsid w:val="003301CC"/>
    <w:rsid w:val="00332F06"/>
    <w:rsid w:val="00342374"/>
    <w:rsid w:val="00342A1C"/>
    <w:rsid w:val="00353405"/>
    <w:rsid w:val="0037712C"/>
    <w:rsid w:val="003802C5"/>
    <w:rsid w:val="00383299"/>
    <w:rsid w:val="003860B6"/>
    <w:rsid w:val="00392736"/>
    <w:rsid w:val="003956FD"/>
    <w:rsid w:val="003A12F4"/>
    <w:rsid w:val="003A3148"/>
    <w:rsid w:val="003A3B08"/>
    <w:rsid w:val="003B6E2E"/>
    <w:rsid w:val="003B78AC"/>
    <w:rsid w:val="003C11D7"/>
    <w:rsid w:val="003C1D3D"/>
    <w:rsid w:val="003C2989"/>
    <w:rsid w:val="003C448C"/>
    <w:rsid w:val="003F1BE2"/>
    <w:rsid w:val="003F5A53"/>
    <w:rsid w:val="003F6EB6"/>
    <w:rsid w:val="0041145D"/>
    <w:rsid w:val="004127F5"/>
    <w:rsid w:val="00413374"/>
    <w:rsid w:val="00416869"/>
    <w:rsid w:val="00416B48"/>
    <w:rsid w:val="004239ED"/>
    <w:rsid w:val="00432186"/>
    <w:rsid w:val="00440430"/>
    <w:rsid w:val="004412F9"/>
    <w:rsid w:val="004419AB"/>
    <w:rsid w:val="00444F0C"/>
    <w:rsid w:val="00466EA9"/>
    <w:rsid w:val="004703DC"/>
    <w:rsid w:val="0047274D"/>
    <w:rsid w:val="00473EDD"/>
    <w:rsid w:val="00480A7E"/>
    <w:rsid w:val="00481A71"/>
    <w:rsid w:val="004830EF"/>
    <w:rsid w:val="004A74EF"/>
    <w:rsid w:val="004A7C18"/>
    <w:rsid w:val="004B2139"/>
    <w:rsid w:val="004B2891"/>
    <w:rsid w:val="004B4F94"/>
    <w:rsid w:val="004C6382"/>
    <w:rsid w:val="004D4FA1"/>
    <w:rsid w:val="004D7964"/>
    <w:rsid w:val="004E13A5"/>
    <w:rsid w:val="004E5D3F"/>
    <w:rsid w:val="004F5C4C"/>
    <w:rsid w:val="00507CD1"/>
    <w:rsid w:val="005106B7"/>
    <w:rsid w:val="00514EBE"/>
    <w:rsid w:val="00522E15"/>
    <w:rsid w:val="00530B19"/>
    <w:rsid w:val="005313E9"/>
    <w:rsid w:val="005511CE"/>
    <w:rsid w:val="0055268F"/>
    <w:rsid w:val="00555AE5"/>
    <w:rsid w:val="00556FAD"/>
    <w:rsid w:val="00557803"/>
    <w:rsid w:val="00561A49"/>
    <w:rsid w:val="00565280"/>
    <w:rsid w:val="00566312"/>
    <w:rsid w:val="00570A4B"/>
    <w:rsid w:val="005744AE"/>
    <w:rsid w:val="00575010"/>
    <w:rsid w:val="0057746B"/>
    <w:rsid w:val="00584BD4"/>
    <w:rsid w:val="005868E9"/>
    <w:rsid w:val="00592AB2"/>
    <w:rsid w:val="00592ED2"/>
    <w:rsid w:val="00595E17"/>
    <w:rsid w:val="00596B40"/>
    <w:rsid w:val="005A1043"/>
    <w:rsid w:val="005A10C5"/>
    <w:rsid w:val="005B7A4A"/>
    <w:rsid w:val="005B7D8C"/>
    <w:rsid w:val="005C2140"/>
    <w:rsid w:val="005C4E89"/>
    <w:rsid w:val="005D6415"/>
    <w:rsid w:val="005D7330"/>
    <w:rsid w:val="005D76C1"/>
    <w:rsid w:val="005E3D98"/>
    <w:rsid w:val="005E4454"/>
    <w:rsid w:val="005E4BF7"/>
    <w:rsid w:val="005E5992"/>
    <w:rsid w:val="005F2933"/>
    <w:rsid w:val="006017BD"/>
    <w:rsid w:val="006040EF"/>
    <w:rsid w:val="00607B3D"/>
    <w:rsid w:val="00610F1A"/>
    <w:rsid w:val="0062147A"/>
    <w:rsid w:val="006229B1"/>
    <w:rsid w:val="00623F39"/>
    <w:rsid w:val="00626F16"/>
    <w:rsid w:val="00627FD9"/>
    <w:rsid w:val="00643750"/>
    <w:rsid w:val="00644290"/>
    <w:rsid w:val="00644FBF"/>
    <w:rsid w:val="0065166F"/>
    <w:rsid w:val="00652AED"/>
    <w:rsid w:val="00653B9A"/>
    <w:rsid w:val="00654E8E"/>
    <w:rsid w:val="00660319"/>
    <w:rsid w:val="0066724C"/>
    <w:rsid w:val="00676083"/>
    <w:rsid w:val="00677CBC"/>
    <w:rsid w:val="00684A75"/>
    <w:rsid w:val="00686993"/>
    <w:rsid w:val="006902E0"/>
    <w:rsid w:val="00692ED9"/>
    <w:rsid w:val="00694888"/>
    <w:rsid w:val="006A0DBE"/>
    <w:rsid w:val="006A21F1"/>
    <w:rsid w:val="006A6495"/>
    <w:rsid w:val="006A78A9"/>
    <w:rsid w:val="006C09F1"/>
    <w:rsid w:val="006D6188"/>
    <w:rsid w:val="006E23CE"/>
    <w:rsid w:val="006E3CFA"/>
    <w:rsid w:val="006E4F43"/>
    <w:rsid w:val="00701042"/>
    <w:rsid w:val="00701AB8"/>
    <w:rsid w:val="00704AD5"/>
    <w:rsid w:val="00704E8D"/>
    <w:rsid w:val="00710B41"/>
    <w:rsid w:val="00713771"/>
    <w:rsid w:val="0072093A"/>
    <w:rsid w:val="007223C9"/>
    <w:rsid w:val="00722633"/>
    <w:rsid w:val="00730EDB"/>
    <w:rsid w:val="00733DA0"/>
    <w:rsid w:val="00735243"/>
    <w:rsid w:val="00744943"/>
    <w:rsid w:val="00744970"/>
    <w:rsid w:val="00756D81"/>
    <w:rsid w:val="00760EF8"/>
    <w:rsid w:val="007634BC"/>
    <w:rsid w:val="00763EC3"/>
    <w:rsid w:val="0076639B"/>
    <w:rsid w:val="00766597"/>
    <w:rsid w:val="00773999"/>
    <w:rsid w:val="007746C2"/>
    <w:rsid w:val="007757FF"/>
    <w:rsid w:val="007801C9"/>
    <w:rsid w:val="00786781"/>
    <w:rsid w:val="00790477"/>
    <w:rsid w:val="0079545B"/>
    <w:rsid w:val="007A17E0"/>
    <w:rsid w:val="007A386B"/>
    <w:rsid w:val="007A5867"/>
    <w:rsid w:val="007A6F7A"/>
    <w:rsid w:val="007B032C"/>
    <w:rsid w:val="007B16DD"/>
    <w:rsid w:val="007C0CA8"/>
    <w:rsid w:val="007C5B1C"/>
    <w:rsid w:val="007D23E5"/>
    <w:rsid w:val="007D5260"/>
    <w:rsid w:val="007D6D81"/>
    <w:rsid w:val="007E1E00"/>
    <w:rsid w:val="007E5A5E"/>
    <w:rsid w:val="007E75A8"/>
    <w:rsid w:val="007E7A71"/>
    <w:rsid w:val="007F47D2"/>
    <w:rsid w:val="008000C3"/>
    <w:rsid w:val="00802FF5"/>
    <w:rsid w:val="00803DB5"/>
    <w:rsid w:val="0080729E"/>
    <w:rsid w:val="00814DAA"/>
    <w:rsid w:val="008154C2"/>
    <w:rsid w:val="0082431C"/>
    <w:rsid w:val="008263A4"/>
    <w:rsid w:val="00832C80"/>
    <w:rsid w:val="0083339D"/>
    <w:rsid w:val="00836226"/>
    <w:rsid w:val="008375B7"/>
    <w:rsid w:val="00841322"/>
    <w:rsid w:val="0084225D"/>
    <w:rsid w:val="00844246"/>
    <w:rsid w:val="00852EE1"/>
    <w:rsid w:val="008540EC"/>
    <w:rsid w:val="00855F0C"/>
    <w:rsid w:val="00863E78"/>
    <w:rsid w:val="00864BFA"/>
    <w:rsid w:val="0087168B"/>
    <w:rsid w:val="00886645"/>
    <w:rsid w:val="00891F90"/>
    <w:rsid w:val="008A0440"/>
    <w:rsid w:val="008A383E"/>
    <w:rsid w:val="008B368D"/>
    <w:rsid w:val="008C40AF"/>
    <w:rsid w:val="008C5739"/>
    <w:rsid w:val="008F1E0D"/>
    <w:rsid w:val="008F27A7"/>
    <w:rsid w:val="009075EC"/>
    <w:rsid w:val="009077BD"/>
    <w:rsid w:val="00910B0C"/>
    <w:rsid w:val="00912B17"/>
    <w:rsid w:val="00922498"/>
    <w:rsid w:val="009241C9"/>
    <w:rsid w:val="009306BC"/>
    <w:rsid w:val="00936124"/>
    <w:rsid w:val="00936972"/>
    <w:rsid w:val="00951F25"/>
    <w:rsid w:val="009561E8"/>
    <w:rsid w:val="00961154"/>
    <w:rsid w:val="00961877"/>
    <w:rsid w:val="00962971"/>
    <w:rsid w:val="00971AA0"/>
    <w:rsid w:val="00972D00"/>
    <w:rsid w:val="00977F4E"/>
    <w:rsid w:val="00983865"/>
    <w:rsid w:val="00996007"/>
    <w:rsid w:val="009975AD"/>
    <w:rsid w:val="009A1F49"/>
    <w:rsid w:val="009A3BF4"/>
    <w:rsid w:val="009B7D93"/>
    <w:rsid w:val="009D2D12"/>
    <w:rsid w:val="009D639F"/>
    <w:rsid w:val="009E72D1"/>
    <w:rsid w:val="009F2381"/>
    <w:rsid w:val="009F2AA8"/>
    <w:rsid w:val="009F79A2"/>
    <w:rsid w:val="00A0124F"/>
    <w:rsid w:val="00A04FDB"/>
    <w:rsid w:val="00A152CB"/>
    <w:rsid w:val="00A160CC"/>
    <w:rsid w:val="00A20F3E"/>
    <w:rsid w:val="00A235E9"/>
    <w:rsid w:val="00A25D64"/>
    <w:rsid w:val="00A3009D"/>
    <w:rsid w:val="00A331B6"/>
    <w:rsid w:val="00A34B1A"/>
    <w:rsid w:val="00A40951"/>
    <w:rsid w:val="00A458EB"/>
    <w:rsid w:val="00A4636D"/>
    <w:rsid w:val="00A472B0"/>
    <w:rsid w:val="00A5286C"/>
    <w:rsid w:val="00A53192"/>
    <w:rsid w:val="00A531E6"/>
    <w:rsid w:val="00A64B3E"/>
    <w:rsid w:val="00A67AB6"/>
    <w:rsid w:val="00A74188"/>
    <w:rsid w:val="00A852B3"/>
    <w:rsid w:val="00A90E0D"/>
    <w:rsid w:val="00A92567"/>
    <w:rsid w:val="00A97680"/>
    <w:rsid w:val="00AA78BB"/>
    <w:rsid w:val="00AB0B5D"/>
    <w:rsid w:val="00AB7D29"/>
    <w:rsid w:val="00AE798E"/>
    <w:rsid w:val="00AF2B7B"/>
    <w:rsid w:val="00AF4D89"/>
    <w:rsid w:val="00B00512"/>
    <w:rsid w:val="00B01F98"/>
    <w:rsid w:val="00B05BE2"/>
    <w:rsid w:val="00B10425"/>
    <w:rsid w:val="00B25389"/>
    <w:rsid w:val="00B27728"/>
    <w:rsid w:val="00B31084"/>
    <w:rsid w:val="00B40110"/>
    <w:rsid w:val="00B40FA2"/>
    <w:rsid w:val="00B40FFB"/>
    <w:rsid w:val="00B45966"/>
    <w:rsid w:val="00B52459"/>
    <w:rsid w:val="00B533B2"/>
    <w:rsid w:val="00B56F1E"/>
    <w:rsid w:val="00B62988"/>
    <w:rsid w:val="00B6448A"/>
    <w:rsid w:val="00B6697B"/>
    <w:rsid w:val="00B7177D"/>
    <w:rsid w:val="00B71B6E"/>
    <w:rsid w:val="00B72AB4"/>
    <w:rsid w:val="00B74EA5"/>
    <w:rsid w:val="00B8578D"/>
    <w:rsid w:val="00B966E5"/>
    <w:rsid w:val="00BA2AB7"/>
    <w:rsid w:val="00BA2FA7"/>
    <w:rsid w:val="00BA4D83"/>
    <w:rsid w:val="00BA6EE2"/>
    <w:rsid w:val="00BB5836"/>
    <w:rsid w:val="00BB7293"/>
    <w:rsid w:val="00BB73C0"/>
    <w:rsid w:val="00BC5ED1"/>
    <w:rsid w:val="00BD4F53"/>
    <w:rsid w:val="00BD7759"/>
    <w:rsid w:val="00BE0CD0"/>
    <w:rsid w:val="00BE5571"/>
    <w:rsid w:val="00BE7268"/>
    <w:rsid w:val="00BF0800"/>
    <w:rsid w:val="00BF0C43"/>
    <w:rsid w:val="00BF3F31"/>
    <w:rsid w:val="00C0193F"/>
    <w:rsid w:val="00C03F11"/>
    <w:rsid w:val="00C05E8E"/>
    <w:rsid w:val="00C06C59"/>
    <w:rsid w:val="00C13F84"/>
    <w:rsid w:val="00C17CB8"/>
    <w:rsid w:val="00C2189E"/>
    <w:rsid w:val="00C27860"/>
    <w:rsid w:val="00C32884"/>
    <w:rsid w:val="00C36BF5"/>
    <w:rsid w:val="00C41AE6"/>
    <w:rsid w:val="00C47E3B"/>
    <w:rsid w:val="00C54236"/>
    <w:rsid w:val="00C5545D"/>
    <w:rsid w:val="00C55584"/>
    <w:rsid w:val="00C57F14"/>
    <w:rsid w:val="00C60093"/>
    <w:rsid w:val="00C670AB"/>
    <w:rsid w:val="00C71C84"/>
    <w:rsid w:val="00C72EC9"/>
    <w:rsid w:val="00C769D4"/>
    <w:rsid w:val="00C771E4"/>
    <w:rsid w:val="00C8244B"/>
    <w:rsid w:val="00C8259E"/>
    <w:rsid w:val="00C91D68"/>
    <w:rsid w:val="00C93962"/>
    <w:rsid w:val="00C95681"/>
    <w:rsid w:val="00CB6525"/>
    <w:rsid w:val="00CC3AD1"/>
    <w:rsid w:val="00CD15C0"/>
    <w:rsid w:val="00CF1490"/>
    <w:rsid w:val="00D046A0"/>
    <w:rsid w:val="00D06DB2"/>
    <w:rsid w:val="00D208A4"/>
    <w:rsid w:val="00D25B1F"/>
    <w:rsid w:val="00D265BC"/>
    <w:rsid w:val="00D31438"/>
    <w:rsid w:val="00D322BB"/>
    <w:rsid w:val="00D32422"/>
    <w:rsid w:val="00D4259A"/>
    <w:rsid w:val="00D433D0"/>
    <w:rsid w:val="00D44C28"/>
    <w:rsid w:val="00D46CFC"/>
    <w:rsid w:val="00D5081C"/>
    <w:rsid w:val="00D51C2B"/>
    <w:rsid w:val="00D567A1"/>
    <w:rsid w:val="00D60E07"/>
    <w:rsid w:val="00D61868"/>
    <w:rsid w:val="00D629F2"/>
    <w:rsid w:val="00D7519A"/>
    <w:rsid w:val="00D75D9E"/>
    <w:rsid w:val="00D83E2E"/>
    <w:rsid w:val="00D84213"/>
    <w:rsid w:val="00D85485"/>
    <w:rsid w:val="00D8700D"/>
    <w:rsid w:val="00D87FD5"/>
    <w:rsid w:val="00D93E68"/>
    <w:rsid w:val="00DA3183"/>
    <w:rsid w:val="00DA53F2"/>
    <w:rsid w:val="00DB4555"/>
    <w:rsid w:val="00DB4FB2"/>
    <w:rsid w:val="00DB52FE"/>
    <w:rsid w:val="00DB5CE5"/>
    <w:rsid w:val="00DB686F"/>
    <w:rsid w:val="00DC007C"/>
    <w:rsid w:val="00DD504C"/>
    <w:rsid w:val="00DE06AB"/>
    <w:rsid w:val="00DE69A5"/>
    <w:rsid w:val="00E011ED"/>
    <w:rsid w:val="00E014F4"/>
    <w:rsid w:val="00E0347B"/>
    <w:rsid w:val="00E05F74"/>
    <w:rsid w:val="00E1329C"/>
    <w:rsid w:val="00E13362"/>
    <w:rsid w:val="00E15A8A"/>
    <w:rsid w:val="00E22E8A"/>
    <w:rsid w:val="00E23B70"/>
    <w:rsid w:val="00E2689B"/>
    <w:rsid w:val="00E27E79"/>
    <w:rsid w:val="00E30355"/>
    <w:rsid w:val="00E31B11"/>
    <w:rsid w:val="00E33012"/>
    <w:rsid w:val="00E35B3E"/>
    <w:rsid w:val="00E4247B"/>
    <w:rsid w:val="00E44825"/>
    <w:rsid w:val="00E4781A"/>
    <w:rsid w:val="00E54E69"/>
    <w:rsid w:val="00E6515E"/>
    <w:rsid w:val="00E75AF4"/>
    <w:rsid w:val="00E77BBE"/>
    <w:rsid w:val="00E82483"/>
    <w:rsid w:val="00E82838"/>
    <w:rsid w:val="00EA0BEA"/>
    <w:rsid w:val="00EA2060"/>
    <w:rsid w:val="00EA643D"/>
    <w:rsid w:val="00EB2765"/>
    <w:rsid w:val="00EB2943"/>
    <w:rsid w:val="00EB4417"/>
    <w:rsid w:val="00EB6E99"/>
    <w:rsid w:val="00ED0929"/>
    <w:rsid w:val="00ED6A8E"/>
    <w:rsid w:val="00ED78C4"/>
    <w:rsid w:val="00EE1265"/>
    <w:rsid w:val="00EE25C6"/>
    <w:rsid w:val="00EE737E"/>
    <w:rsid w:val="00F14020"/>
    <w:rsid w:val="00F21229"/>
    <w:rsid w:val="00F303BA"/>
    <w:rsid w:val="00F32848"/>
    <w:rsid w:val="00F33076"/>
    <w:rsid w:val="00F40244"/>
    <w:rsid w:val="00F4208C"/>
    <w:rsid w:val="00F446A5"/>
    <w:rsid w:val="00F51423"/>
    <w:rsid w:val="00F53485"/>
    <w:rsid w:val="00F6765B"/>
    <w:rsid w:val="00F67F6D"/>
    <w:rsid w:val="00F7010B"/>
    <w:rsid w:val="00F82502"/>
    <w:rsid w:val="00F9010F"/>
    <w:rsid w:val="00F909EF"/>
    <w:rsid w:val="00F935F8"/>
    <w:rsid w:val="00F96F1E"/>
    <w:rsid w:val="00FA11CD"/>
    <w:rsid w:val="00FB03E0"/>
    <w:rsid w:val="00FC42EC"/>
    <w:rsid w:val="00FC4D27"/>
    <w:rsid w:val="00FC5EC2"/>
    <w:rsid w:val="00FD0CFA"/>
    <w:rsid w:val="00FD227B"/>
    <w:rsid w:val="00FD6D34"/>
    <w:rsid w:val="00FD748E"/>
    <w:rsid w:val="00FE15B1"/>
    <w:rsid w:val="00FE2FA3"/>
    <w:rsid w:val="00FE5518"/>
    <w:rsid w:val="00FF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A1B537"/>
  <w15:docId w15:val="{568650FC-BCB2-45CB-8943-455B3620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  <w:spacing w:line="100" w:lineRule="atLeast"/>
    </w:pPr>
    <w:rPr>
      <w:color w:val="00000A"/>
      <w:kern w:val="1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eastAsia="Calibri" w:hAnsi="Symbol" w:cs="OpenSymbol"/>
      <w:sz w:val="22"/>
      <w:szCs w:val="22"/>
    </w:rPr>
  </w:style>
  <w:style w:type="character" w:customStyle="1" w:styleId="WW8Num2z0">
    <w:name w:val="WW8Num2z0"/>
    <w:rPr>
      <w:rFonts w:ascii="Calibri" w:hAnsi="Calibri" w:cs="Calibri"/>
      <w:sz w:val="22"/>
      <w:szCs w:val="22"/>
    </w:rPr>
  </w:style>
  <w:style w:type="character" w:customStyle="1" w:styleId="WW8Num3z0">
    <w:name w:val="WW8Num3z0"/>
    <w:rPr>
      <w:rFonts w:ascii="Wingdings" w:hAnsi="Wingdings" w:cs="Wingdings"/>
      <w:sz w:val="22"/>
      <w:szCs w:val="22"/>
    </w:rPr>
  </w:style>
  <w:style w:type="character" w:customStyle="1" w:styleId="WW8Num4z0">
    <w:name w:val="WW8Num4z0"/>
  </w:style>
  <w:style w:type="character" w:customStyle="1" w:styleId="WW8Num5z0">
    <w:name w:val="WW8Num5z0"/>
    <w:rPr>
      <w:rFonts w:ascii="Wingdings" w:eastAsia="Calibri" w:hAnsi="Wingdings" w:cs="Wingdings"/>
      <w:color w:val="auto"/>
      <w:kern w:val="1"/>
      <w:sz w:val="22"/>
      <w:szCs w:val="22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Carpredefinitoparagrafo5">
    <w:name w:val="Car. predefinito paragrafo5"/>
  </w:style>
  <w:style w:type="character" w:customStyle="1" w:styleId="Carpredefinitoparagrafo4">
    <w:name w:val="Car. predefinito paragrafo4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3">
    <w:name w:val="Car. predefinito paragrafo3"/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Carpredefinitoparagrafo1">
    <w:name w:val="Car. predefinito 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CitazioneintensaCarattere">
    <w:name w:val="Citazione intensa Carattere"/>
    <w:rPr>
      <w:rFonts w:cs="font334"/>
      <w:b/>
      <w:bCs/>
      <w:i/>
      <w:iCs/>
      <w:color w:val="4F81BD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Carpredefinitoparagrafo10">
    <w:name w:val="Car. predefinito paragrafo1"/>
  </w:style>
  <w:style w:type="character" w:styleId="Enfasigrassetto">
    <w:name w:val="Strong"/>
    <w:qFormat/>
    <w:rPr>
      <w:b/>
      <w:bCs/>
    </w:rPr>
  </w:style>
  <w:style w:type="paragraph" w:customStyle="1" w:styleId="Titolo5">
    <w:name w:val="Titolo5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pacing w:after="120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4">
    <w:name w:val="Titolo4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3">
    <w:name w:val="Titolo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stofumetto1">
    <w:name w:val="Testo fumetto1"/>
    <w:basedOn w:val="Normale"/>
    <w:rPr>
      <w:rFonts w:ascii="Tahoma" w:hAnsi="Tahoma" w:cs="Calibri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</w:pPr>
    <w:rPr>
      <w:rFonts w:ascii="Calibri" w:hAnsi="Calibri" w:cs="Calibri"/>
      <w:sz w:val="22"/>
      <w:szCs w:val="22"/>
    </w:rPr>
  </w:style>
  <w:style w:type="paragraph" w:customStyle="1" w:styleId="Citazioneintensa1">
    <w:name w:val="Citazione intensa1"/>
    <w:basedOn w:val="Normale"/>
    <w:pPr>
      <w:pBdr>
        <w:bottom w:val="single" w:sz="4" w:space="0" w:color="808080"/>
      </w:pBdr>
      <w:spacing w:before="200" w:after="280" w:line="276" w:lineRule="auto"/>
      <w:ind w:left="936" w:right="936"/>
    </w:pPr>
    <w:rPr>
      <w:rFonts w:ascii="Calibri" w:hAnsi="Calibri" w:cs="font334"/>
      <w:b/>
      <w:bCs/>
      <w:i/>
      <w:iCs/>
      <w:color w:val="4F81BD"/>
      <w:sz w:val="22"/>
      <w:szCs w:val="22"/>
    </w:r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8700D"/>
    <w:pPr>
      <w:ind w:left="720"/>
      <w:contextualSpacing/>
    </w:pPr>
  </w:style>
  <w:style w:type="table" w:styleId="Grigliatabella">
    <w:name w:val="Table Grid"/>
    <w:basedOn w:val="Tabellanormale"/>
    <w:uiPriority w:val="39"/>
    <w:rsid w:val="00FE15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nboldcenterbig">
    <w:name w:val="span_bold_center_big"/>
    <w:basedOn w:val="Carpredefinitoparagrafo"/>
    <w:rsid w:val="00413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0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27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23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30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6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40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7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17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18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64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9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4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08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9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7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166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84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98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7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88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5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32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3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53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48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18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9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77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0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06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75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83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1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54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5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9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7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3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1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4A1F3-476E-49E9-97C0-9D93A12B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salvatoredibella02@outlook.it</cp:lastModifiedBy>
  <cp:revision>2</cp:revision>
  <cp:lastPrinted>2019-04-29T11:59:00Z</cp:lastPrinted>
  <dcterms:created xsi:type="dcterms:W3CDTF">2023-02-16T15:57:00Z</dcterms:created>
  <dcterms:modified xsi:type="dcterms:W3CDTF">2023-02-16T15:57:00Z</dcterms:modified>
</cp:coreProperties>
</file>